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34B9D509" w:rsidR="00116FBB" w:rsidRPr="009A001D" w:rsidRDefault="00116FBB" w:rsidP="009A001D">
            <w:pPr>
              <w:shd w:val="clear" w:color="auto" w:fill="FFFFFF"/>
              <w:spacing w:after="0"/>
              <w:ind w:right="-994"/>
              <w:rPr>
                <w:rFonts w:ascii="Verdana" w:hAnsi="Verdana" w:cs="Arial"/>
                <w:b/>
                <w:color w:val="002060"/>
                <w:sz w:val="16"/>
                <w:lang w:val="es-ES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6E50BCB9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25359DF1" w:rsidR="00EC00A6" w:rsidRPr="005E466D" w:rsidRDefault="00EC00A6" w:rsidP="00EC00A6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9D509EA" w:rsidR="00EC00A6" w:rsidRPr="005E466D" w:rsidRDefault="00EC00A6" w:rsidP="00EC00A6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9A001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499B703A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266F7E11" w:rsidR="009A001D" w:rsidRPr="009A001D" w:rsidRDefault="009A001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lang w:val="fr-BE"/>
              </w:rPr>
              <w:t xml:space="preserve"> 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8504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8504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2206"/>
        <w:gridCol w:w="2267"/>
        <w:gridCol w:w="2106"/>
      </w:tblGrid>
      <w:tr w:rsidR="00EC00A6" w:rsidRPr="007673FA" w14:paraId="56E93A0A" w14:textId="77777777" w:rsidTr="00EC00A6">
        <w:trPr>
          <w:trHeight w:val="516"/>
        </w:trPr>
        <w:tc>
          <w:tcPr>
            <w:tcW w:w="2197" w:type="dxa"/>
            <w:shd w:val="clear" w:color="auto" w:fill="FFFFFF"/>
          </w:tcPr>
          <w:p w14:paraId="56E93A06" w14:textId="77777777" w:rsidR="00EC00A6" w:rsidRPr="007673FA" w:rsidRDefault="00EC00A6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6E93A09" w14:textId="76A6818B" w:rsidR="00EC00A6" w:rsidRPr="00EC00A6" w:rsidRDefault="00EC00A6" w:rsidP="00EC00A6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>Universitatea de Stiinte Agricole si</w:t>
            </w:r>
            <w:r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 xml:space="preserve"> </w:t>
            </w:r>
            <w:r w:rsidRPr="009A001D">
              <w:rPr>
                <w:rFonts w:ascii="Verdana" w:hAnsi="Verdana" w:cs="Arial"/>
                <w:b/>
                <w:color w:val="002060"/>
                <w:sz w:val="16"/>
                <w:lang w:val="es-ES"/>
              </w:rPr>
              <w:t>Medicina Veterinara Cluj-Napoca</w:t>
            </w:r>
          </w:p>
        </w:tc>
      </w:tr>
      <w:tr w:rsidR="00A75662" w:rsidRPr="007673FA" w14:paraId="56E93A11" w14:textId="77777777" w:rsidTr="00EC00A6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44381F15" w:rsidR="00A75662" w:rsidRPr="007673FA" w:rsidRDefault="00EC00A6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CLUJNAP04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FFFFFF"/>
          </w:tcPr>
          <w:p w14:paraId="56E93A0F" w14:textId="1CE596F0" w:rsidR="00A75662" w:rsidRPr="007673FA" w:rsidRDefault="00EC00A6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EC00A6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67B6254C" w14:textId="77777777" w:rsidR="00EC00A6" w:rsidRPr="00EC00A6" w:rsidRDefault="00EC00A6" w:rsidP="00EC00A6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EC00A6">
              <w:rPr>
                <w:rFonts w:ascii="Verdana" w:hAnsi="Verdana" w:cs="Arial"/>
                <w:color w:val="002060"/>
                <w:sz w:val="20"/>
                <w:lang w:val="es-ES"/>
              </w:rPr>
              <w:t>Calea Manastur</w:t>
            </w:r>
          </w:p>
          <w:p w14:paraId="51C1C5FA" w14:textId="02C2C441" w:rsidR="00EC00A6" w:rsidRPr="00EC00A6" w:rsidRDefault="00EC00A6" w:rsidP="00EC00A6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EC00A6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3-5, Cluj-Napoca </w:t>
            </w:r>
          </w:p>
          <w:p w14:paraId="11D4DAD8" w14:textId="77777777" w:rsidR="00EC00A6" w:rsidRPr="00EC00A6" w:rsidRDefault="00EC00A6" w:rsidP="00EC00A6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EC00A6">
              <w:rPr>
                <w:rFonts w:ascii="Verdana" w:hAnsi="Verdana" w:cs="Arial"/>
                <w:color w:val="002060"/>
                <w:sz w:val="20"/>
                <w:lang w:val="es-ES"/>
              </w:rPr>
              <w:t>Romania</w:t>
            </w:r>
          </w:p>
          <w:p w14:paraId="56E93A13" w14:textId="77777777" w:rsidR="007967A9" w:rsidRPr="00EC00A6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06A6E0C5" w:rsidR="007967A9" w:rsidRPr="007673FA" w:rsidRDefault="00EC00A6" w:rsidP="00EC00A6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EC00A6" w:rsidRPr="00EF398E" w14:paraId="56E93A1B" w14:textId="77777777" w:rsidTr="00EC00A6">
        <w:tc>
          <w:tcPr>
            <w:tcW w:w="2197" w:type="dxa"/>
            <w:shd w:val="clear" w:color="auto" w:fill="FFFFFF"/>
          </w:tcPr>
          <w:p w14:paraId="56E93A17" w14:textId="77777777" w:rsidR="00EC00A6" w:rsidRPr="007673FA" w:rsidRDefault="00EC00A6" w:rsidP="00EC00A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44379075" w:rsidR="00EC00A6" w:rsidRPr="00782942" w:rsidRDefault="00EC00A6" w:rsidP="00EC00A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Simona Oros, PhD</w:t>
            </w:r>
          </w:p>
        </w:tc>
        <w:tc>
          <w:tcPr>
            <w:tcW w:w="2267" w:type="dxa"/>
            <w:shd w:val="clear" w:color="auto" w:fill="FFFFFF"/>
          </w:tcPr>
          <w:p w14:paraId="56E93A19" w14:textId="77777777" w:rsidR="00EC00A6" w:rsidRPr="00782942" w:rsidRDefault="00EC00A6" w:rsidP="00EC00A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090837A6" w14:textId="77777777" w:rsidR="00EC00A6" w:rsidRDefault="00EC00A6" w:rsidP="00EC00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lang w:val="fr-BE"/>
              </w:rPr>
            </w:pPr>
            <w:hyperlink r:id="rId11" w:history="1">
              <w:r w:rsidRPr="009A001D">
                <w:rPr>
                  <w:rStyle w:val="Hyperlink"/>
                  <w:rFonts w:ascii="Verdana" w:hAnsi="Verdana" w:cs="Arial"/>
                  <w:b/>
                  <w:sz w:val="16"/>
                  <w:lang w:val="fr-BE"/>
                </w:rPr>
                <w:t>Ka107@usamvcluj.ro</w:t>
              </w:r>
            </w:hyperlink>
            <w:r w:rsidRPr="009A001D">
              <w:rPr>
                <w:rFonts w:ascii="Verdana" w:hAnsi="Verdana" w:cs="Arial"/>
                <w:b/>
                <w:color w:val="002060"/>
                <w:sz w:val="16"/>
                <w:lang w:val="fr-BE"/>
              </w:rPr>
              <w:t xml:space="preserve"> </w:t>
            </w:r>
          </w:p>
          <w:p w14:paraId="56E93A1A" w14:textId="1B4B8C16" w:rsidR="00EC00A6" w:rsidRPr="00EF398E" w:rsidRDefault="00EC00A6" w:rsidP="00EC00A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lang w:val="fr-BE"/>
              </w:rPr>
              <w:t>+40747979840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3DC28F7F" w:rsidR="005D5129" w:rsidRDefault="0012468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3C94F92A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A001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323783EE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EC00A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EC00A6">
              <w:rPr>
                <w:rFonts w:ascii="Verdana" w:hAnsi="Verdana" w:cs="Calibri"/>
                <w:sz w:val="20"/>
                <w:lang w:val="en-GB"/>
              </w:rPr>
              <w:t>Prof dr Cornel Catoi, Rector</w:t>
            </w:r>
            <w:bookmarkStart w:id="0" w:name="_GoBack"/>
            <w:bookmarkEnd w:id="0"/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7329E" w14:textId="77777777" w:rsidR="00F85046" w:rsidRDefault="00F85046">
      <w:r>
        <w:separator/>
      </w:r>
    </w:p>
  </w:endnote>
  <w:endnote w:type="continuationSeparator" w:id="0">
    <w:p w14:paraId="03B129E4" w14:textId="77777777" w:rsidR="00F85046" w:rsidRDefault="00F8504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3568633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D2B77" w14:textId="77777777" w:rsidR="00F85046" w:rsidRDefault="00F85046">
      <w:r>
        <w:separator/>
      </w:r>
    </w:p>
  </w:footnote>
  <w:footnote w:type="continuationSeparator" w:id="0">
    <w:p w14:paraId="4EFD43E9" w14:textId="77777777" w:rsidR="00F85046" w:rsidRDefault="00F8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s-E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001D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0A6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046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107@usamvcluj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486298f9-601d-410e-99fa-1c642d18a42b">
      <UserInfo>
        <DisplayName/>
        <AccountId xsi:nil="true"/>
        <AccountType/>
      </UserInfo>
    </Responsabilproiect>
    <lcf76f155ced4ddcb4097134ff3c332f xmlns="486298f9-601d-410e-99fa-1c642d18a42b">
      <Terms xmlns="http://schemas.microsoft.com/office/infopath/2007/PartnerControls"/>
    </lcf76f155ced4ddcb4097134ff3c332f>
    <TaxCatchAll xmlns="5bdf3347-d964-460b-88b3-553b5a91c1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222092E49648A76FAD7E1596712D" ma:contentTypeVersion="16" ma:contentTypeDescription="Create a new document." ma:contentTypeScope="" ma:versionID="7cbd58c135a01e622b57b41378b90d8c">
  <xsd:schema xmlns:xsd="http://www.w3.org/2001/XMLSchema" xmlns:xs="http://www.w3.org/2001/XMLSchema" xmlns:p="http://schemas.microsoft.com/office/2006/metadata/properties" xmlns:ns2="486298f9-601d-410e-99fa-1c642d18a42b" xmlns:ns3="5bdf3347-d964-460b-88b3-553b5a91c120" targetNamespace="http://schemas.microsoft.com/office/2006/metadata/properties" ma:root="true" ma:fieldsID="1c838550cd609c4e14578d33e5480ff3" ns2:_="" ns3:_="">
    <xsd:import namespace="486298f9-601d-410e-99fa-1c642d18a42b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Responsabilproiec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98f9-601d-410e-99fa-1c642d18a4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ponsabilproiect" ma:index="11" nillable="true" ma:displayName="Responsabil proiect" ma:format="Dropdown" ma:indexed="true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486298f9-601d-410e-99fa-1c642d18a42b"/>
    <ds:schemaRef ds:uri="5bdf3347-d964-460b-88b3-553b5a91c120"/>
  </ds:schemaRefs>
</ds:datastoreItem>
</file>

<file path=customXml/itemProps3.xml><?xml version="1.0" encoding="utf-8"?>
<ds:datastoreItem xmlns:ds="http://schemas.openxmlformats.org/officeDocument/2006/customXml" ds:itemID="{A59D28AD-E78A-4148-B400-6561355DB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298f9-601d-410e-99fa-1c642d18a42b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A4D75B-B457-433F-BB39-C0E2BBEF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506</Words>
  <Characters>2888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3388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USAMV-Cluj</cp:lastModifiedBy>
  <cp:revision>2</cp:revision>
  <cp:lastPrinted>2013-11-06T08:46:00Z</cp:lastPrinted>
  <dcterms:created xsi:type="dcterms:W3CDTF">2026-02-25T14:01:00Z</dcterms:created>
  <dcterms:modified xsi:type="dcterms:W3CDTF">2026-02-25T14:01:00Z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