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5"/>
        <w:gridCol w:w="2162"/>
        <w:gridCol w:w="2228"/>
        <w:gridCol w:w="221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3E24417" w:rsidR="00116FBB" w:rsidRPr="009A001D" w:rsidRDefault="009A001D" w:rsidP="009A001D">
            <w:pPr>
              <w:shd w:val="clear" w:color="auto" w:fill="FFFFFF"/>
              <w:spacing w:after="0"/>
              <w:ind w:right="-994"/>
              <w:rPr>
                <w:rFonts w:ascii="Verdana" w:hAnsi="Verdana" w:cs="Arial"/>
                <w:b/>
                <w:color w:val="002060"/>
                <w:sz w:val="16"/>
                <w:lang w:val="es-ES"/>
              </w:rPr>
            </w:pPr>
            <w:proofErr w:type="spellStart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>Universitatea</w:t>
            </w:r>
            <w:proofErr w:type="spellEnd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 de </w:t>
            </w:r>
            <w:proofErr w:type="spellStart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>Stiinte</w:t>
            </w:r>
            <w:proofErr w:type="spellEnd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 </w:t>
            </w:r>
            <w:proofErr w:type="spellStart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>Agricole</w:t>
            </w:r>
            <w:proofErr w:type="spellEnd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 si</w:t>
            </w:r>
            <w:r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 </w:t>
            </w:r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Medicina </w:t>
            </w:r>
            <w:proofErr w:type="spellStart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>Veterinara</w:t>
            </w:r>
            <w:proofErr w:type="spellEnd"/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 Cluj-Napoca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6A8B0AE" w:rsidR="007967A9" w:rsidRPr="005E466D" w:rsidRDefault="009A001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CLUJNAP04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B19B10C" w14:textId="77777777" w:rsidR="007D2763" w:rsidRDefault="009A001D" w:rsidP="007D2763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Manastur</w:t>
            </w:r>
            <w:proofErr w:type="spellEnd"/>
          </w:p>
          <w:p w14:paraId="0E72FC4A" w14:textId="77777777" w:rsidR="007D2763" w:rsidRDefault="009A001D" w:rsidP="007D2763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3-5</w:t>
            </w:r>
            <w:r w:rsidR="007D2763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Cluj-Napoca, </w:t>
            </w:r>
          </w:p>
          <w:p w14:paraId="56E939F3" w14:textId="7CD4E570" w:rsidR="007967A9" w:rsidRPr="005E466D" w:rsidRDefault="007D2763" w:rsidP="007D2763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400372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9A001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2D6000D5" w:rsidR="007967A9" w:rsidRPr="005E466D" w:rsidRDefault="009A001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Simona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Oros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PhD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bookmarkStart w:id="0" w:name="_GoBack"/>
        <w:tc>
          <w:tcPr>
            <w:tcW w:w="2228" w:type="dxa"/>
            <w:shd w:val="clear" w:color="auto" w:fill="FFFFFF"/>
          </w:tcPr>
          <w:p w14:paraId="558E58F0" w14:textId="77777777" w:rsidR="007967A9" w:rsidRDefault="009D62C2" w:rsidP="007D2763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  <w:r>
              <w:fldChar w:fldCharType="begin"/>
            </w:r>
            <w:r>
              <w:instrText xml:space="preserve"> HYPERLINK "mailto:Ka107@usamvcluj.ro" </w:instrText>
            </w:r>
            <w:r>
              <w:fldChar w:fldCharType="separate"/>
            </w:r>
            <w:r w:rsidR="009A001D" w:rsidRPr="009A001D">
              <w:rPr>
                <w:rStyle w:val="Hyperlink"/>
                <w:rFonts w:ascii="Verdana" w:hAnsi="Verdana" w:cs="Arial"/>
                <w:b/>
                <w:sz w:val="16"/>
                <w:lang w:val="fr-BE"/>
              </w:rPr>
              <w:t>Ka107@usamvcluj.ro</w:t>
            </w:r>
            <w:r>
              <w:rPr>
                <w:rStyle w:val="Hyperlink"/>
                <w:rFonts w:ascii="Verdana" w:hAnsi="Verdana" w:cs="Arial"/>
                <w:b/>
                <w:sz w:val="16"/>
                <w:lang w:val="fr-BE"/>
              </w:rPr>
              <w:fldChar w:fldCharType="end"/>
            </w:r>
            <w:r w:rsidR="009A001D" w:rsidRPr="009A001D">
              <w:rPr>
                <w:rFonts w:ascii="Verdana" w:hAnsi="Verdana" w:cs="Arial"/>
                <w:b/>
                <w:color w:val="002060"/>
                <w:sz w:val="16"/>
                <w:lang w:val="fr-BE"/>
              </w:rPr>
              <w:t xml:space="preserve"> </w:t>
            </w:r>
          </w:p>
          <w:p w14:paraId="56E939FB" w14:textId="3FE0A9E5" w:rsidR="009A001D" w:rsidRPr="009A001D" w:rsidRDefault="009A001D" w:rsidP="007D2763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lang w:val="fr-BE"/>
              </w:rPr>
              <w:t xml:space="preserve">+40747979840 </w:t>
            </w:r>
            <w:bookmarkEnd w:id="0"/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D62C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D62C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435C7C80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A001D">
              <w:rPr>
                <w:rFonts w:ascii="Verdana" w:hAnsi="Verdana" w:cs="Calibri"/>
                <w:sz w:val="20"/>
                <w:lang w:val="en-GB"/>
              </w:rPr>
              <w:t xml:space="preserve"> Prof </w:t>
            </w:r>
            <w:proofErr w:type="spellStart"/>
            <w:r w:rsidR="009A001D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9A001D">
              <w:rPr>
                <w:rFonts w:ascii="Verdana" w:hAnsi="Verdana" w:cs="Calibri"/>
                <w:sz w:val="20"/>
                <w:lang w:val="en-GB"/>
              </w:rPr>
              <w:t xml:space="preserve"> Cornel </w:t>
            </w:r>
            <w:proofErr w:type="spellStart"/>
            <w:r w:rsidR="009A001D">
              <w:rPr>
                <w:rFonts w:ascii="Verdana" w:hAnsi="Verdana" w:cs="Calibri"/>
                <w:sz w:val="20"/>
                <w:lang w:val="en-GB"/>
              </w:rPr>
              <w:t>Catoi</w:t>
            </w:r>
            <w:proofErr w:type="spellEnd"/>
            <w:r w:rsidR="009A001D">
              <w:rPr>
                <w:rFonts w:ascii="Verdana" w:hAnsi="Verdana" w:cs="Calibri"/>
                <w:sz w:val="20"/>
                <w:lang w:val="en-GB"/>
              </w:rPr>
              <w:t>, Rector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A53C" w14:textId="77777777" w:rsidR="009D62C2" w:rsidRDefault="009D62C2">
      <w:r>
        <w:separator/>
      </w:r>
    </w:p>
  </w:endnote>
  <w:endnote w:type="continuationSeparator" w:id="0">
    <w:p w14:paraId="5A2CD875" w14:textId="77777777" w:rsidR="009D62C2" w:rsidRDefault="009D62C2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85CD4B3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7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67E8D" w14:textId="77777777" w:rsidR="009D62C2" w:rsidRDefault="009D62C2">
      <w:r>
        <w:separator/>
      </w:r>
    </w:p>
  </w:footnote>
  <w:footnote w:type="continuationSeparator" w:id="0">
    <w:p w14:paraId="571A5AE1" w14:textId="77777777" w:rsidR="009D62C2" w:rsidRDefault="009D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134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2763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001D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62C2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7cbd58c135a01e622b57b41378b90d8c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1c838550cd609c4e14578d33e5480ff3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indexed="true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28AD-E78A-4148-B400-6561355DB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7C12A-44B0-4FAB-BD7D-E3F8A721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505</Words>
  <Characters>2885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3384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USAMV-Cluj</cp:lastModifiedBy>
  <cp:revision>3</cp:revision>
  <cp:lastPrinted>2013-11-06T08:46:00Z</cp:lastPrinted>
  <dcterms:created xsi:type="dcterms:W3CDTF">2026-02-25T13:58:00Z</dcterms:created>
  <dcterms:modified xsi:type="dcterms:W3CDTF">2026-02-25T14:02:00Z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