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203"/>
        <w:gridCol w:w="2267"/>
        <w:gridCol w:w="2109"/>
      </w:tblGrid>
      <w:tr w:rsidR="00412563" w:rsidRPr="007673FA" w14:paraId="5D72C563" w14:textId="77777777" w:rsidTr="00412563">
        <w:trPr>
          <w:trHeight w:val="561"/>
        </w:trPr>
        <w:tc>
          <w:tcPr>
            <w:tcW w:w="2232" w:type="dxa"/>
            <w:shd w:val="clear" w:color="auto" w:fill="FFFFFF"/>
          </w:tcPr>
          <w:p w14:paraId="5D72C55F" w14:textId="77777777" w:rsidR="00412563" w:rsidRPr="007673FA" w:rsidRDefault="00412563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4F0B1106" w:rsidR="00412563" w:rsidRPr="007673FA" w:rsidRDefault="00412563" w:rsidP="00412563">
            <w:pPr>
              <w:spacing w:after="0"/>
              <w:ind w:right="-994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</w:tr>
      <w:tr w:rsidR="00887CE1" w:rsidRPr="007673FA" w14:paraId="5D72C56A" w14:textId="77777777" w:rsidTr="00412563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206B5B5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5D72C568" w14:textId="2CDFE35A" w:rsidR="00887CE1" w:rsidRPr="007673FA" w:rsidRDefault="00412563" w:rsidP="004125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0FF0A4D5" w:rsidR="00412563" w:rsidRPr="007673FA" w:rsidRDefault="0041256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90340B2" w:rsidR="00377526" w:rsidRPr="007673FA" w:rsidRDefault="00412563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ROU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89"/>
        <w:gridCol w:w="2038"/>
        <w:gridCol w:w="2267"/>
        <w:gridCol w:w="257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6610CA4" w14:textId="77777777" w:rsidR="00B5109B" w:rsidRDefault="00B5109B" w:rsidP="00B5109B">
            <w:pPr>
              <w:spacing w:after="0"/>
              <w:ind w:right="-994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University of Agricultural Sciences and Veterinary Medicine </w:t>
            </w:r>
          </w:p>
          <w:p w14:paraId="5D72C57B" w14:textId="042EF51B" w:rsidR="00D97FE7" w:rsidRPr="007673FA" w:rsidRDefault="00B5109B" w:rsidP="00B5109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Cluj-Napoca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2CF21493" w:rsidR="00377526" w:rsidRPr="007673FA" w:rsidRDefault="00B5109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319EDDB" w14:textId="77777777" w:rsidR="00B5109B" w:rsidRDefault="00B5109B" w:rsidP="00457D9C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Manastur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3-5</w:t>
            </w:r>
          </w:p>
          <w:p w14:paraId="7C15E495" w14:textId="77777777" w:rsidR="00457D9C" w:rsidRDefault="00457D9C" w:rsidP="00457D9C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400372,</w:t>
            </w:r>
          </w:p>
          <w:p w14:paraId="5D72C585" w14:textId="068D76DE" w:rsidR="00377526" w:rsidRPr="007673FA" w:rsidRDefault="00457D9C" w:rsidP="00457D9C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</w:t>
            </w:r>
            <w:r w:rsidR="00B5109B">
              <w:rPr>
                <w:rFonts w:ascii="Verdana" w:hAnsi="Verdana" w:cs="Arial"/>
                <w:color w:val="002060"/>
                <w:sz w:val="20"/>
                <w:lang w:val="en-GB"/>
              </w:rPr>
              <w:t>luj-Napoca</w:t>
            </w:r>
            <w:bookmarkEnd w:id="0"/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666D87A3" w:rsidR="00B5109B" w:rsidRPr="007673FA" w:rsidRDefault="00B5109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Simona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Oros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PhD 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52535FB9" w:rsidR="00377526" w:rsidRPr="003D0705" w:rsidRDefault="002C0D3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B5109B" w:rsidRPr="00CD5E82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Ka107@usamvcluj.ro</w:t>
              </w:r>
            </w:hyperlink>
            <w:r w:rsidR="00B5109B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C0D3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C0D3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9919A95" w14:textId="054695F2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DA1D6A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1256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0A02515E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5109B">
              <w:rPr>
                <w:rFonts w:ascii="Verdana" w:hAnsi="Verdana" w:cs="Calibri"/>
                <w:sz w:val="20"/>
                <w:lang w:val="en-GB"/>
              </w:rPr>
              <w:t xml:space="preserve"> Prof </w:t>
            </w:r>
            <w:proofErr w:type="spellStart"/>
            <w:r w:rsidR="00B5109B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B5109B">
              <w:rPr>
                <w:rFonts w:ascii="Verdana" w:hAnsi="Verdana" w:cs="Calibri"/>
                <w:sz w:val="20"/>
                <w:lang w:val="en-GB"/>
              </w:rPr>
              <w:t xml:space="preserve"> Cornel </w:t>
            </w:r>
            <w:proofErr w:type="spellStart"/>
            <w:r w:rsidR="00B5109B">
              <w:rPr>
                <w:rFonts w:ascii="Verdana" w:hAnsi="Verdana" w:cs="Calibri"/>
                <w:sz w:val="20"/>
                <w:lang w:val="en-GB"/>
              </w:rPr>
              <w:t>Catoi</w:t>
            </w:r>
            <w:proofErr w:type="spellEnd"/>
            <w:r w:rsidR="00B5109B">
              <w:rPr>
                <w:rFonts w:ascii="Verdana" w:hAnsi="Verdana" w:cs="Calibri"/>
                <w:sz w:val="20"/>
                <w:lang w:val="en-GB"/>
              </w:rPr>
              <w:t>, Rector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9B1DC" w14:textId="77777777" w:rsidR="002C0D3B" w:rsidRDefault="002C0D3B">
      <w:r>
        <w:separator/>
      </w:r>
    </w:p>
  </w:endnote>
  <w:endnote w:type="continuationSeparator" w:id="0">
    <w:p w14:paraId="697F974F" w14:textId="77777777" w:rsidR="002C0D3B" w:rsidRDefault="002C0D3B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>this agreement must always be signed by the staff member, the sending and the receiving HEI (three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>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 xml:space="preserve">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receiving the staff member (four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. An additional space </w:t>
      </w:r>
      <w:proofErr w:type="gramStart"/>
      <w:r>
        <w:rPr>
          <w:rFonts w:ascii="Verdana" w:hAnsi="Verdana"/>
          <w:sz w:val="16"/>
          <w:szCs w:val="16"/>
          <w:lang w:val="en-GB"/>
        </w:rPr>
        <w:t>should be added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550D9" w:rsidRPr="002A2E71">
        <w:rPr>
          <w:rFonts w:ascii="Verdana" w:hAnsi="Verdana"/>
          <w:sz w:val="16"/>
          <w:szCs w:val="16"/>
          <w:lang w:val="en-GB"/>
        </w:rPr>
        <w:t xml:space="preserve">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D460E4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D460E4">
        <w:rPr>
          <w:rFonts w:ascii="Verdana" w:hAnsi="Verdana"/>
          <w:sz w:val="16"/>
          <w:szCs w:val="16"/>
          <w:lang w:val="en-GB"/>
        </w:rPr>
        <w:t xml:space="preserve">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D460E4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D460E4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CA3C89B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D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B51C" w14:textId="77777777" w:rsidR="002C0D3B" w:rsidRDefault="002C0D3B">
      <w:r>
        <w:separator/>
      </w:r>
    </w:p>
  </w:footnote>
  <w:footnote w:type="continuationSeparator" w:id="0">
    <w:p w14:paraId="312BAB24" w14:textId="77777777" w:rsidR="002C0D3B" w:rsidRDefault="002C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D3B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2563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D9C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375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09B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499C77365C44C8ED3D93768EA70CB" ma:contentTypeVersion="7" ma:contentTypeDescription="Creați un document nou." ma:contentTypeScope="" ma:versionID="d47805ecb792b7d79570b6b7bfcbce0b">
  <xsd:schema xmlns:xsd="http://www.w3.org/2001/XMLSchema" xmlns:xs="http://www.w3.org/2001/XMLSchema" xmlns:p="http://schemas.microsoft.com/office/2006/metadata/properties" xmlns:ns2="3b4dc00d-a84c-44a5-aecb-8757b6192390" targetNamespace="http://schemas.microsoft.com/office/2006/metadata/properties" ma:root="true" ma:fieldsID="734a19bd38cdd1e26b538107c2ec3c7c" ns2:_="">
    <xsd:import namespace="3b4dc00d-a84c-44a5-aecb-8757b6192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el" minOccurs="0"/>
                <xsd:element ref="ns2:Actiu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c00d-a84c-44a5-aecb-8757b6192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el" ma:index="12" nillable="true" ma:displayName="Apel" ma:format="Dropdown" ma:internalName="Apel">
      <xsd:simpleType>
        <xsd:restriction base="dms:Choice">
          <xsd:enumeration value="2024"/>
          <xsd:enumeration value="2025"/>
          <xsd:enumeration value="2026"/>
          <xsd:enumeration value="2027"/>
        </xsd:restriction>
      </xsd:simpleType>
    </xsd:element>
    <xsd:element name="Actiune" ma:index="13" nillable="true" ma:displayName="Actiune" ma:format="Dropdown" ma:internalName="Actiune">
      <xsd:simpleType>
        <xsd:restriction base="dms:Choice">
          <xsd:enumeration value="KA131"/>
          <xsd:enumeration value="KA171"/>
          <xsd:enumeration value="KA2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l xmlns="3b4dc00d-a84c-44a5-aecb-8757b6192390" xsi:nil="true"/>
    <Actiune xmlns="3b4dc00d-a84c-44a5-aecb-8757b61923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481B-CDFD-41DA-BDFA-7F3289B06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c00d-a84c-44a5-aecb-8757b6192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b4dc00d-a84c-44a5-aecb-8757b6192390"/>
  </ds:schemaRefs>
</ds:datastoreItem>
</file>

<file path=customXml/itemProps4.xml><?xml version="1.0" encoding="utf-8"?>
<ds:datastoreItem xmlns:ds="http://schemas.openxmlformats.org/officeDocument/2006/customXml" ds:itemID="{FD863309-B733-4694-819A-374E56B4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432</Words>
  <Characters>2465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USAMV-Cluj</cp:lastModifiedBy>
  <cp:revision>3</cp:revision>
  <cp:lastPrinted>2013-11-06T08:46:00Z</cp:lastPrinted>
  <dcterms:created xsi:type="dcterms:W3CDTF">2026-03-28T13:42:00Z</dcterms:created>
  <dcterms:modified xsi:type="dcterms:W3CDTF">2026-03-28T13:43:00Z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0x0101007C9499C77365C44C8ED3D93768EA70CB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