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EndnoteReference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20../20</w:t>
            </w:r>
            <w:proofErr w:type="gramStart"/>
            <w:r w:rsidRPr="00654677">
              <w:rPr>
                <w:rFonts w:ascii="Verdana" w:hAnsi="Verdana" w:cs="Arial"/>
                <w:sz w:val="20"/>
                <w:lang w:val="en-GB"/>
              </w:rPr>
              <w:t>..</w:t>
            </w:r>
            <w:proofErr w:type="gramEnd"/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74"/>
        <w:gridCol w:w="2249"/>
        <w:gridCol w:w="2266"/>
        <w:gridCol w:w="2083"/>
      </w:tblGrid>
      <w:tr w:rsidR="00412563" w:rsidRPr="007673FA" w14:paraId="5D72C563" w14:textId="77777777" w:rsidTr="00412563">
        <w:trPr>
          <w:trHeight w:val="561"/>
        </w:trPr>
        <w:tc>
          <w:tcPr>
            <w:tcW w:w="2232" w:type="dxa"/>
            <w:shd w:val="clear" w:color="auto" w:fill="FFFFFF"/>
          </w:tcPr>
          <w:p w14:paraId="5D72C55F" w14:textId="77777777" w:rsidR="00412563" w:rsidRPr="007673FA" w:rsidRDefault="00412563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20AE3100" w14:textId="77777777" w:rsidR="00412563" w:rsidRDefault="00412563" w:rsidP="00412563">
            <w:pPr>
              <w:spacing w:after="0"/>
              <w:ind w:right="-994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University of Agricultural Sciences and Veterinary Medicine </w:t>
            </w:r>
          </w:p>
          <w:p w14:paraId="5D72C562" w14:textId="66352A8C" w:rsidR="00412563" w:rsidRPr="007673FA" w:rsidRDefault="00412563" w:rsidP="00412563">
            <w:pPr>
              <w:spacing w:after="0"/>
              <w:ind w:right="-994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Cluj-Napoca </w:t>
            </w:r>
          </w:p>
        </w:tc>
      </w:tr>
      <w:tr w:rsidR="00887CE1" w:rsidRPr="007673FA" w14:paraId="5D72C56A" w14:textId="77777777" w:rsidTr="00412563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033260AF" w:rsidR="00887CE1" w:rsidRPr="007673FA" w:rsidRDefault="00412563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ROCLUJNAP04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/>
          </w:tcPr>
          <w:p w14:paraId="5D72C568" w14:textId="2CDFE35A" w:rsidR="00887CE1" w:rsidRPr="007673FA" w:rsidRDefault="00412563" w:rsidP="0041256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tcBorders>
              <w:top w:val="single" w:sz="4" w:space="0" w:color="auto"/>
            </w:tcBorders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012DC5C3" w14:textId="77777777" w:rsidR="00377526" w:rsidRDefault="00412563" w:rsidP="00A2665F">
            <w:pPr>
              <w:spacing w:after="0"/>
              <w:ind w:right="-994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Calea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Manastur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3-5</w:t>
            </w:r>
          </w:p>
          <w:p w14:paraId="7E48B6FE" w14:textId="77777777" w:rsidR="00A2665F" w:rsidRDefault="00A2665F" w:rsidP="00A2665F">
            <w:pPr>
              <w:spacing w:after="0"/>
              <w:ind w:right="-994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400372,</w:t>
            </w:r>
          </w:p>
          <w:p w14:paraId="5D72C56C" w14:textId="14E05C7C" w:rsidR="00412563" w:rsidRPr="007673FA" w:rsidRDefault="00A2665F" w:rsidP="00A2665F">
            <w:pPr>
              <w:spacing w:after="0"/>
              <w:ind w:right="-994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bookmarkStart w:id="0" w:name="_GoBack"/>
            <w:bookmarkEnd w:id="0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C</w:t>
            </w:r>
            <w:r w:rsidR="00412563">
              <w:rPr>
                <w:rFonts w:ascii="Verdana" w:hAnsi="Verdana" w:cs="Arial"/>
                <w:color w:val="002060"/>
                <w:sz w:val="20"/>
                <w:lang w:val="en-GB"/>
              </w:rPr>
              <w:t>luj-Napoca</w:t>
            </w: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390340B2" w:rsidR="00377526" w:rsidRPr="007673FA" w:rsidRDefault="00412563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ROU</w:t>
            </w: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4"/>
        <w:gridCol w:w="2151"/>
        <w:gridCol w:w="2304"/>
        <w:gridCol w:w="2113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663539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663539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 xml:space="preserve">ok at the </w:t>
      </w:r>
      <w:proofErr w:type="gramStart"/>
      <w:r w:rsidR="002C6870">
        <w:rPr>
          <w:rFonts w:ascii="Verdana" w:hAnsi="Verdana" w:cs="Arial"/>
          <w:sz w:val="20"/>
          <w:lang w:val="en-GB"/>
        </w:rPr>
        <w:t>end notes</w:t>
      </w:r>
      <w:proofErr w:type="gramEnd"/>
      <w:r w:rsidR="002C6870">
        <w:rPr>
          <w:rFonts w:ascii="Verdana" w:hAnsi="Verdana" w:cs="Arial"/>
          <w:sz w:val="20"/>
          <w:lang w:val="en-GB"/>
        </w:rPr>
        <w:t xml:space="preserve"> on page 3.</w:t>
      </w:r>
    </w:p>
    <w:p w14:paraId="19919A95" w14:textId="054695F2" w:rsidR="00F550D9" w:rsidRPr="00F550D9" w:rsidRDefault="00377526" w:rsidP="00F550D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08A46B7F" w14:textId="49B5FFFE" w:rsidR="00F97018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B85AD2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167E5422" w:rsidR="008F1CA2" w:rsidRDefault="00102B34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 xml:space="preserve">Training in advanced digital skills: Yes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140183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>
              <w:rPr>
                <w:rFonts w:ascii="Verdana" w:hAnsi="Verdana"/>
                <w:sz w:val="20"/>
                <w:lang w:val="en-GB"/>
              </w:rPr>
              <w:t xml:space="preserve"> No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45233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EndnoteReference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r w:rsidR="00621E8B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proofErr w:type="gramStart"/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  <w:proofErr w:type="gramEnd"/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B85AD2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Foot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28ABD55B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esponsible </w:t>
            </w:r>
            <w:proofErr w:type="spellStart"/>
            <w:r w:rsidRPr="006B63AE">
              <w:rPr>
                <w:rFonts w:ascii="Verdana" w:hAnsi="Verdana" w:cs="Calibri"/>
                <w:sz w:val="20"/>
                <w:lang w:val="en-GB"/>
              </w:rPr>
              <w:t>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="00412563">
              <w:rPr>
                <w:rFonts w:ascii="Verdana" w:hAnsi="Verdana" w:cs="Calibri"/>
                <w:sz w:val="20"/>
                <w:lang w:val="en-GB"/>
              </w:rPr>
              <w:t>Prof</w:t>
            </w:r>
            <w:proofErr w:type="spellEnd"/>
            <w:r w:rsidR="00412563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="00412563">
              <w:rPr>
                <w:rFonts w:ascii="Verdana" w:hAnsi="Verdana" w:cs="Calibri"/>
                <w:sz w:val="20"/>
                <w:lang w:val="en-GB"/>
              </w:rPr>
              <w:t>dr</w:t>
            </w:r>
            <w:proofErr w:type="spellEnd"/>
            <w:r w:rsidR="00412563">
              <w:rPr>
                <w:rFonts w:ascii="Verdana" w:hAnsi="Verdana" w:cs="Calibri"/>
                <w:sz w:val="20"/>
                <w:lang w:val="en-GB"/>
              </w:rPr>
              <w:t xml:space="preserve"> Cornel </w:t>
            </w:r>
            <w:proofErr w:type="spellStart"/>
            <w:r w:rsidR="00412563">
              <w:rPr>
                <w:rFonts w:ascii="Verdana" w:hAnsi="Verdana" w:cs="Calibri"/>
                <w:sz w:val="20"/>
                <w:lang w:val="en-GB"/>
              </w:rPr>
              <w:t>Catoi</w:t>
            </w:r>
            <w:proofErr w:type="spellEnd"/>
            <w:r w:rsidR="00412563">
              <w:rPr>
                <w:rFonts w:ascii="Verdana" w:hAnsi="Verdana" w:cs="Calibri"/>
                <w:sz w:val="20"/>
                <w:lang w:val="en-GB"/>
              </w:rPr>
              <w:t xml:space="preserve">, Rector 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EFC95B" w14:textId="77777777" w:rsidR="00663539" w:rsidRDefault="00663539">
      <w:r>
        <w:separator/>
      </w:r>
    </w:p>
  </w:endnote>
  <w:endnote w:type="continuationSeparator" w:id="0">
    <w:p w14:paraId="36009E5B" w14:textId="77777777" w:rsidR="00663539" w:rsidRDefault="00663539">
      <w:r>
        <w:continuationSeparator/>
      </w:r>
    </w:p>
  </w:endnote>
  <w:endnote w:id="1">
    <w:p w14:paraId="2CAB62E7" w14:textId="541B2ED1" w:rsidR="006C7B84" w:rsidRDefault="00D97FE7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proofErr w:type="gramStart"/>
      <w:r w:rsidRPr="002A2E71">
        <w:rPr>
          <w:rFonts w:ascii="Verdana" w:hAnsi="Verdana"/>
          <w:sz w:val="16"/>
          <w:szCs w:val="16"/>
          <w:lang w:val="en-GB"/>
        </w:rPr>
        <w:t>should be used and adjusted to fit both activity types</w:t>
      </w:r>
      <w:proofErr w:type="gramEnd"/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, </w:t>
      </w:r>
      <w:proofErr w:type="gramStart"/>
      <w:r>
        <w:rPr>
          <w:rFonts w:ascii="Verdana" w:hAnsi="Verdana"/>
          <w:sz w:val="16"/>
          <w:szCs w:val="16"/>
          <w:lang w:val="en-GB"/>
        </w:rPr>
        <w:t>this agreement must always be signed by the staff member, the sending and the receiving HEI (three signatures in total)</w:t>
      </w:r>
      <w:proofErr w:type="gramEnd"/>
      <w:r>
        <w:rPr>
          <w:rFonts w:ascii="Verdana" w:hAnsi="Verdana"/>
          <w:sz w:val="16"/>
          <w:szCs w:val="16"/>
          <w:lang w:val="en-GB"/>
        </w:rPr>
        <w:t>.</w:t>
      </w:r>
    </w:p>
    <w:p w14:paraId="0BCCDEF7" w14:textId="14355C3D" w:rsidR="006C7B84" w:rsidRPr="002A2E71" w:rsidRDefault="006C7B84" w:rsidP="00D460E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</w:t>
      </w:r>
      <w:proofErr w:type="gramStart"/>
      <w:r>
        <w:rPr>
          <w:rFonts w:ascii="Verdana" w:hAnsi="Verdana"/>
          <w:sz w:val="16"/>
          <w:szCs w:val="16"/>
          <w:lang w:val="en-GB"/>
        </w:rPr>
        <w:t xml:space="preserve">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receiving the staff member (four signatures in total)</w:t>
      </w:r>
      <w:proofErr w:type="gramEnd"/>
      <w:r>
        <w:rPr>
          <w:rFonts w:ascii="Verdana" w:hAnsi="Verdana"/>
          <w:sz w:val="16"/>
          <w:szCs w:val="16"/>
          <w:lang w:val="en-GB"/>
        </w:rPr>
        <w:t xml:space="preserve">. An additional space </w:t>
      </w:r>
      <w:proofErr w:type="gramStart"/>
      <w:r>
        <w:rPr>
          <w:rFonts w:ascii="Verdana" w:hAnsi="Verdana"/>
          <w:sz w:val="16"/>
          <w:szCs w:val="16"/>
          <w:lang w:val="en-GB"/>
        </w:rPr>
        <w:t>should be added</w:t>
      </w:r>
      <w:proofErr w:type="gramEnd"/>
      <w:r>
        <w:rPr>
          <w:rFonts w:ascii="Verdana" w:hAnsi="Verdana"/>
          <w:sz w:val="16"/>
          <w:szCs w:val="16"/>
          <w:lang w:val="en-GB"/>
        </w:rPr>
        <w:t xml:space="preserve">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Style w:val="EndnoteReference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</w:t>
      </w:r>
      <w:proofErr w:type="gramStart"/>
      <w:r w:rsidR="00F550D9" w:rsidRPr="002A2E71">
        <w:rPr>
          <w:rFonts w:ascii="Verdana" w:hAnsi="Verdana"/>
          <w:sz w:val="16"/>
          <w:szCs w:val="16"/>
          <w:lang w:val="en-GB"/>
        </w:rPr>
        <w:t>has been awarded</w:t>
      </w:r>
      <w:proofErr w:type="gramEnd"/>
      <w:r w:rsidR="00F550D9" w:rsidRPr="002A2E71">
        <w:rPr>
          <w:rFonts w:ascii="Verdana" w:hAnsi="Verdana"/>
          <w:sz w:val="16"/>
          <w:szCs w:val="16"/>
          <w:lang w:val="en-GB"/>
        </w:rPr>
        <w:t xml:space="preserve">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230037A3" w:rsidR="00377526" w:rsidRPr="004A7277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B85AD2" w:rsidRPr="00D81DA8">
          <w:rPr>
            <w:rStyle w:val="Hyperlink"/>
            <w:lang w:val="en-IE"/>
          </w:rPr>
          <w:t>https://www.iso.org/obp/ui</w:t>
        </w:r>
      </w:hyperlink>
      <w:r w:rsidR="00B85AD2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</w:t>
      </w:r>
      <w:proofErr w:type="gramStart"/>
      <w:r w:rsidRPr="00D460E4">
        <w:rPr>
          <w:rFonts w:ascii="Verdana" w:hAnsi="Verdana"/>
          <w:sz w:val="16"/>
          <w:szCs w:val="16"/>
          <w:lang w:val="en-GB"/>
        </w:rPr>
        <w:t>may be accepted</w:t>
      </w:r>
      <w:proofErr w:type="gramEnd"/>
      <w:r w:rsidRPr="00D460E4">
        <w:rPr>
          <w:rFonts w:ascii="Verdana" w:hAnsi="Verdana"/>
          <w:sz w:val="16"/>
          <w:szCs w:val="16"/>
          <w:lang w:val="en-GB"/>
        </w:rPr>
        <w:t xml:space="preserve">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proofErr w:type="spellStart"/>
      <w:r w:rsidR="00EC5ADF" w:rsidRPr="00D460E4">
        <w:rPr>
          <w:rFonts w:ascii="Verdana" w:hAnsi="Verdana" w:cs="Calibri"/>
          <w:sz w:val="16"/>
          <w:szCs w:val="16"/>
          <w:lang w:val="en-GB"/>
        </w:rPr>
        <w:t>coutnries</w:t>
      </w:r>
      <w:proofErr w:type="spellEnd"/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 xml:space="preserve">Certificates of attendance </w:t>
      </w:r>
      <w:proofErr w:type="gramStart"/>
      <w:r w:rsidR="00BA3C63" w:rsidRPr="00D460E4">
        <w:rPr>
          <w:rFonts w:ascii="Verdana" w:hAnsi="Verdana"/>
          <w:sz w:val="16"/>
          <w:szCs w:val="16"/>
          <w:lang w:val="en-GB"/>
        </w:rPr>
        <w:t>can be provided</w:t>
      </w:r>
      <w:proofErr w:type="gramEnd"/>
      <w:r w:rsidR="00BA3C63" w:rsidRPr="00D460E4">
        <w:rPr>
          <w:rFonts w:ascii="Verdana" w:hAnsi="Verdana"/>
          <w:sz w:val="16"/>
          <w:szCs w:val="16"/>
          <w:lang w:val="en-GB"/>
        </w:rPr>
        <w:t xml:space="preserve">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0B69BE76" w:rsidR="009F32D0" w:rsidRDefault="009F32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665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5" w14:textId="77777777" w:rsidR="005655B4" w:rsidRDefault="005655B4">
    <w:pPr>
      <w:pStyle w:val="Footer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E11293" w14:textId="77777777" w:rsidR="00663539" w:rsidRDefault="00663539">
      <w:r>
        <w:separator/>
      </w:r>
    </w:p>
  </w:footnote>
  <w:footnote w:type="continuationSeparator" w:id="0">
    <w:p w14:paraId="4E3C40D0" w14:textId="77777777" w:rsidR="00663539" w:rsidRDefault="00663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US" w:eastAsia="en-US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CE3dI63gAAAAkB&#10;AAAPAAAAAAAAAAAAAAAAAAwFAABkcnMvZG93bnJldi54bWxQSwUGAAAAAAQABADzAAAAFwYAAAAA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4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2B34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97CD5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299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2563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3539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4915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6415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65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6A4C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85AD2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451F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27D46"/>
    <w:rsid w:val="00D302B8"/>
    <w:rsid w:val="00D319B1"/>
    <w:rsid w:val="00D33364"/>
    <w:rsid w:val="00D33388"/>
    <w:rsid w:val="00D353E4"/>
    <w:rsid w:val="00D35881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526E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0DF5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4B2A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018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69FF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9499C77365C44C8ED3D93768EA70CB" ma:contentTypeVersion="7" ma:contentTypeDescription="Creați un document nou." ma:contentTypeScope="" ma:versionID="d47805ecb792b7d79570b6b7bfcbce0b">
  <xsd:schema xmlns:xsd="http://www.w3.org/2001/XMLSchema" xmlns:xs="http://www.w3.org/2001/XMLSchema" xmlns:p="http://schemas.microsoft.com/office/2006/metadata/properties" xmlns:ns2="3b4dc00d-a84c-44a5-aecb-8757b6192390" targetNamespace="http://schemas.microsoft.com/office/2006/metadata/properties" ma:root="true" ma:fieldsID="734a19bd38cdd1e26b538107c2ec3c7c" ns2:_="">
    <xsd:import namespace="3b4dc00d-a84c-44a5-aecb-8757b61923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Apel" minOccurs="0"/>
                <xsd:element ref="ns2:Actiun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dc00d-a84c-44a5-aecb-8757b61923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Apel" ma:index="12" nillable="true" ma:displayName="Apel" ma:format="Dropdown" ma:internalName="Apel">
      <xsd:simpleType>
        <xsd:restriction base="dms:Choice">
          <xsd:enumeration value="2024"/>
          <xsd:enumeration value="2025"/>
          <xsd:enumeration value="2026"/>
          <xsd:enumeration value="2027"/>
        </xsd:restriction>
      </xsd:simpleType>
    </xsd:element>
    <xsd:element name="Actiune" ma:index="13" nillable="true" ma:displayName="Actiune" ma:format="Dropdown" ma:internalName="Actiune">
      <xsd:simpleType>
        <xsd:restriction base="dms:Choice">
          <xsd:enumeration value="KA131"/>
          <xsd:enumeration value="KA171"/>
          <xsd:enumeration value="KA22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el xmlns="3b4dc00d-a84c-44a5-aecb-8757b6192390" xsi:nil="true"/>
    <Actiune xmlns="3b4dc00d-a84c-44a5-aecb-8757b619239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5481B-CDFD-41DA-BDFA-7F3289B06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4dc00d-a84c-44a5-aecb-8757b61923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3b4dc00d-a84c-44a5-aecb-8757b6192390"/>
  </ds:schemaRefs>
</ds:datastoreItem>
</file>

<file path=customXml/itemProps4.xml><?xml version="1.0" encoding="utf-8"?>
<ds:datastoreItem xmlns:ds="http://schemas.openxmlformats.org/officeDocument/2006/customXml" ds:itemID="{362D9591-BD04-4A21-A1CE-BA9918DA7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1</TotalTime>
  <Pages>3</Pages>
  <Words>420</Words>
  <Characters>2398</Characters>
  <Application>Microsoft Office Word</Application>
  <DocSecurity>0</DocSecurity>
  <PresentationFormat>Microsoft Word 11.0</PresentationFormat>
  <Lines>19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2813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USAMV-Cluj</cp:lastModifiedBy>
  <cp:revision>3</cp:revision>
  <cp:lastPrinted>2013-11-06T08:46:00Z</cp:lastPrinted>
  <dcterms:created xsi:type="dcterms:W3CDTF">2026-03-28T13:40:00Z</dcterms:created>
  <dcterms:modified xsi:type="dcterms:W3CDTF">2026-03-28T13:43:00Z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0x0101007C9499C77365C44C8ED3D93768EA70CB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