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87" w:rsidRPr="00AC0309" w:rsidRDefault="006F6587" w:rsidP="00E90082">
      <w:pPr>
        <w:rPr>
          <w:rFonts w:ascii="Arial" w:hAnsi="Arial" w:cs="Arial"/>
        </w:rPr>
      </w:pPr>
    </w:p>
    <w:p w:rsidR="00531D8D" w:rsidRDefault="00645F3C" w:rsidP="00944D88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Arial" w:hAnsi="Arial" w:cs="Arial"/>
          <w:b/>
          <w:bCs/>
          <w:color w:val="333333"/>
          <w:sz w:val="22"/>
          <w:szCs w:val="22"/>
          <w:lang w:val="es-ES"/>
        </w:rPr>
      </w:pPr>
      <w:proofErr w:type="spellStart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>Cerere</w:t>
      </w:r>
      <w:proofErr w:type="spellEnd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 xml:space="preserve"> </w:t>
      </w:r>
      <w:proofErr w:type="spellStart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>pentru</w:t>
      </w:r>
      <w:proofErr w:type="spellEnd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 xml:space="preserve"> </w:t>
      </w:r>
      <w:proofErr w:type="spellStart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>emiterea</w:t>
      </w:r>
      <w:proofErr w:type="spellEnd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 xml:space="preserve"> </w:t>
      </w:r>
      <w:proofErr w:type="spellStart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>contractului</w:t>
      </w:r>
      <w:proofErr w:type="spellEnd"/>
      <w:r w:rsidRPr="00645F3C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 xml:space="preserve">financiar </w:t>
      </w:r>
    </w:p>
    <w:p w:rsidR="00F62B50" w:rsidRPr="00645F3C" w:rsidRDefault="00645F3C" w:rsidP="00A72CA2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Arial" w:hAnsi="Arial" w:cs="Arial"/>
          <w:b/>
          <w:bCs/>
          <w:color w:val="333333"/>
          <w:sz w:val="22"/>
          <w:szCs w:val="22"/>
          <w:lang w:val="es-ES"/>
        </w:rPr>
      </w:pPr>
      <w:proofErr w:type="spellStart"/>
      <w:r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>mobilitate</w:t>
      </w:r>
      <w:proofErr w:type="spellEnd"/>
      <w:r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 xml:space="preserve"> Erasmus </w:t>
      </w:r>
      <w:proofErr w:type="spellStart"/>
      <w:r w:rsidR="004B6135">
        <w:rPr>
          <w:rFonts w:ascii="Arial" w:hAnsi="Arial" w:cs="Arial"/>
          <w:b/>
          <w:bCs/>
          <w:color w:val="333333"/>
          <w:sz w:val="22"/>
          <w:szCs w:val="22"/>
          <w:lang w:val="es-ES"/>
        </w:rPr>
        <w:t>studenti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C66CF" w:rsidRPr="00CF17C1" w:rsidTr="00944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6CF" w:rsidRPr="00645F3C" w:rsidRDefault="00DC66CF" w:rsidP="009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944D88" w:rsidRPr="00776E30" w:rsidRDefault="00A72CA2" w:rsidP="00944D88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Arial" w:hAnsi="Arial" w:cs="Arial"/>
          <w:color w:val="333333"/>
          <w:sz w:val="22"/>
          <w:szCs w:val="22"/>
          <w:lang w:val="es-ES"/>
        </w:rPr>
      </w:pPr>
      <w:r w:rsidRPr="0047374F">
        <w:rPr>
          <w:rFonts w:ascii="Arial" w:hAnsi="Arial" w:cs="Arial"/>
          <w:color w:val="333333"/>
          <w:sz w:val="22"/>
          <w:szCs w:val="22"/>
          <w:lang w:val="es-ES"/>
        </w:rPr>
        <w:br/>
        <w:t> </w:t>
      </w:r>
      <w:proofErr w:type="spellStart"/>
      <w:r w:rsidR="00645F3C" w:rsidRPr="00776E30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Informatii</w:t>
      </w:r>
      <w:proofErr w:type="spellEnd"/>
      <w:r w:rsidR="00645F3C" w:rsidRPr="00776E30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personale</w:t>
      </w:r>
      <w:r w:rsidR="00AC0309" w:rsidRPr="00776E30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______________________________________________________________</w:t>
      </w:r>
    </w:p>
    <w:p w:rsidR="007E50C4" w:rsidRPr="00776E30" w:rsidRDefault="00944D88" w:rsidP="00944D8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333333"/>
          <w:sz w:val="22"/>
          <w:szCs w:val="22"/>
          <w:lang w:val="es-ES"/>
        </w:rPr>
      </w:pPr>
      <w:r w:rsidRPr="00776E30">
        <w:rPr>
          <w:rFonts w:ascii="Arial" w:hAnsi="Arial" w:cs="Arial"/>
          <w:color w:val="333333"/>
          <w:sz w:val="22"/>
          <w:szCs w:val="22"/>
          <w:lang w:val="es-ES"/>
        </w:rPr>
        <w:t xml:space="preserve">   </w:t>
      </w:r>
    </w:p>
    <w:p w:rsidR="00D600FD" w:rsidRPr="00645F3C" w:rsidRDefault="00645F3C" w:rsidP="00944D8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333333"/>
          <w:sz w:val="22"/>
          <w:szCs w:val="22"/>
          <w:lang w:val="es-ES"/>
        </w:rPr>
      </w:pPr>
      <w:r w:rsidRPr="00645F3C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776E30">
        <w:rPr>
          <w:rFonts w:ascii="Arial" w:hAnsi="Arial" w:cs="Arial"/>
          <w:color w:val="333333"/>
          <w:sz w:val="22"/>
          <w:szCs w:val="22"/>
          <w:lang w:val="es-ES"/>
        </w:rPr>
        <w:t>N</w:t>
      </w:r>
      <w:r w:rsidRPr="00645F3C">
        <w:rPr>
          <w:rFonts w:ascii="Arial" w:hAnsi="Arial" w:cs="Arial"/>
          <w:color w:val="333333"/>
          <w:sz w:val="22"/>
          <w:szCs w:val="22"/>
          <w:lang w:val="es-ES"/>
        </w:rPr>
        <w:t>ume</w:t>
      </w:r>
      <w:proofErr w:type="spellEnd"/>
      <w:r w:rsidRPr="00645F3C">
        <w:rPr>
          <w:rFonts w:ascii="Arial" w:hAnsi="Arial" w:cs="Arial"/>
          <w:color w:val="333333"/>
          <w:sz w:val="22"/>
          <w:szCs w:val="22"/>
          <w:lang w:val="es-ES"/>
        </w:rPr>
        <w:t xml:space="preserve"> si </w:t>
      </w:r>
      <w:proofErr w:type="spellStart"/>
      <w:proofErr w:type="gramStart"/>
      <w:r w:rsidRPr="00645F3C">
        <w:rPr>
          <w:rFonts w:ascii="Arial" w:hAnsi="Arial" w:cs="Arial"/>
          <w:color w:val="333333"/>
          <w:sz w:val="22"/>
          <w:szCs w:val="22"/>
          <w:lang w:val="es-ES"/>
        </w:rPr>
        <w:t>p</w:t>
      </w:r>
      <w:r>
        <w:rPr>
          <w:rFonts w:ascii="Arial" w:hAnsi="Arial" w:cs="Arial"/>
          <w:color w:val="333333"/>
          <w:sz w:val="22"/>
          <w:szCs w:val="22"/>
          <w:lang w:val="es-ES"/>
        </w:rPr>
        <w:t>renume</w:t>
      </w:r>
      <w:proofErr w:type="spellEnd"/>
      <w:r w:rsidR="00944D88" w:rsidRPr="00645F3C">
        <w:rPr>
          <w:rFonts w:ascii="Arial" w:hAnsi="Arial" w:cs="Arial"/>
          <w:color w:val="333333"/>
          <w:sz w:val="22"/>
          <w:szCs w:val="22"/>
          <w:lang w:val="es-ES"/>
        </w:rPr>
        <w:t>:_</w:t>
      </w:r>
      <w:proofErr w:type="gramEnd"/>
      <w:r w:rsidR="00944D88" w:rsidRPr="00645F3C">
        <w:rPr>
          <w:rFonts w:ascii="Arial" w:hAnsi="Arial" w:cs="Arial"/>
          <w:color w:val="333333"/>
          <w:sz w:val="22"/>
          <w:szCs w:val="22"/>
          <w:lang w:val="es-ES"/>
        </w:rPr>
        <w:t xml:space="preserve">_______ </w:t>
      </w:r>
    </w:p>
    <w:p w:rsidR="00944D88" w:rsidRPr="00645F3C" w:rsidRDefault="00944D88" w:rsidP="00944D8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776E30" w:rsidRDefault="00776E30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spellStart"/>
      <w:r w:rsidRPr="00776E30">
        <w:rPr>
          <w:rFonts w:ascii="Arial" w:hAnsi="Arial" w:cs="Arial"/>
          <w:color w:val="333333"/>
          <w:sz w:val="22"/>
          <w:szCs w:val="22"/>
          <w:lang w:val="es-ES"/>
        </w:rPr>
        <w:t>Adresa</w:t>
      </w:r>
      <w:proofErr w:type="spellEnd"/>
      <w:r w:rsidRPr="00776E30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776E30">
        <w:rPr>
          <w:rFonts w:ascii="Arial" w:hAnsi="Arial" w:cs="Arial"/>
          <w:color w:val="333333"/>
          <w:sz w:val="22"/>
          <w:szCs w:val="22"/>
          <w:lang w:val="es-ES"/>
        </w:rPr>
        <w:t>cf</w:t>
      </w:r>
      <w:proofErr w:type="spellEnd"/>
      <w:r w:rsidRPr="00776E30">
        <w:rPr>
          <w:rFonts w:ascii="Arial" w:hAnsi="Arial" w:cs="Arial"/>
          <w:color w:val="333333"/>
          <w:sz w:val="22"/>
          <w:szCs w:val="22"/>
          <w:lang w:val="es-ES"/>
        </w:rPr>
        <w:t xml:space="preserve"> C</w:t>
      </w:r>
      <w:r>
        <w:rPr>
          <w:rFonts w:ascii="Arial" w:hAnsi="Arial" w:cs="Arial"/>
          <w:color w:val="333333"/>
          <w:sz w:val="22"/>
          <w:szCs w:val="22"/>
          <w:lang w:val="es-ES"/>
        </w:rPr>
        <w:t>.</w:t>
      </w:r>
      <w:r w:rsidRPr="00776E30">
        <w:rPr>
          <w:rFonts w:ascii="Arial" w:hAnsi="Arial" w:cs="Arial"/>
          <w:color w:val="333333"/>
          <w:sz w:val="22"/>
          <w:szCs w:val="22"/>
          <w:lang w:val="es-ES"/>
        </w:rPr>
        <w:t>I</w:t>
      </w:r>
      <w:r>
        <w:rPr>
          <w:rFonts w:ascii="Arial" w:hAnsi="Arial" w:cs="Arial"/>
          <w:color w:val="333333"/>
          <w:sz w:val="22"/>
          <w:szCs w:val="22"/>
          <w:lang w:val="es-ES"/>
        </w:rPr>
        <w:t>.________________________</w:t>
      </w:r>
    </w:p>
    <w:p w:rsidR="00124610" w:rsidRPr="004B6135" w:rsidRDefault="004B6135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spellStart"/>
      <w:r w:rsidRPr="004B6135">
        <w:rPr>
          <w:rFonts w:ascii="Arial" w:hAnsi="Arial" w:cs="Arial"/>
          <w:color w:val="333333"/>
          <w:sz w:val="22"/>
          <w:szCs w:val="22"/>
          <w:lang w:val="es-ES"/>
        </w:rPr>
        <w:t>Contact</w:t>
      </w:r>
      <w:proofErr w:type="spellEnd"/>
      <w:r w:rsidRPr="004B6135">
        <w:rPr>
          <w:rFonts w:ascii="Arial" w:hAnsi="Arial" w:cs="Arial"/>
          <w:color w:val="333333"/>
          <w:sz w:val="22"/>
          <w:szCs w:val="22"/>
          <w:lang w:val="es-ES"/>
        </w:rPr>
        <w:t xml:space="preserve"> in caz de urgente (</w:t>
      </w:r>
      <w:proofErr w:type="spellStart"/>
      <w:r w:rsidRPr="004B6135">
        <w:rPr>
          <w:rFonts w:ascii="Arial" w:hAnsi="Arial" w:cs="Arial"/>
          <w:color w:val="333333"/>
          <w:sz w:val="22"/>
          <w:szCs w:val="22"/>
          <w:lang w:val="es-ES"/>
        </w:rPr>
        <w:t>nr</w:t>
      </w:r>
      <w:proofErr w:type="spellEnd"/>
      <w:r w:rsidRPr="004B6135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4B6135">
        <w:rPr>
          <w:rFonts w:ascii="Arial" w:hAnsi="Arial" w:cs="Arial"/>
          <w:color w:val="333333"/>
          <w:sz w:val="22"/>
          <w:szCs w:val="22"/>
          <w:lang w:val="es-ES"/>
        </w:rPr>
        <w:t>tel</w:t>
      </w:r>
      <w:proofErr w:type="spellEnd"/>
      <w:r w:rsidRPr="004B6135">
        <w:rPr>
          <w:rFonts w:ascii="Arial" w:hAnsi="Arial" w:cs="Arial"/>
          <w:color w:val="333333"/>
          <w:sz w:val="22"/>
          <w:szCs w:val="22"/>
          <w:lang w:val="es-ES"/>
        </w:rPr>
        <w:t xml:space="preserve">, </w:t>
      </w:r>
      <w:proofErr w:type="spellStart"/>
      <w:proofErr w:type="gramStart"/>
      <w:r w:rsidRPr="004B6135">
        <w:rPr>
          <w:rFonts w:ascii="Arial" w:hAnsi="Arial" w:cs="Arial"/>
          <w:color w:val="333333"/>
          <w:sz w:val="22"/>
          <w:szCs w:val="22"/>
          <w:lang w:val="es-ES"/>
        </w:rPr>
        <w:t>nume</w:t>
      </w:r>
      <w:proofErr w:type="spellEnd"/>
      <w:r w:rsidRPr="004B6135">
        <w:rPr>
          <w:rFonts w:ascii="Arial" w:hAnsi="Arial" w:cs="Arial"/>
          <w:color w:val="333333"/>
          <w:sz w:val="22"/>
          <w:szCs w:val="22"/>
          <w:lang w:val="es-ES"/>
        </w:rPr>
        <w:t>)_</w:t>
      </w:r>
      <w:proofErr w:type="gramEnd"/>
      <w:r>
        <w:rPr>
          <w:rFonts w:ascii="Arial" w:hAnsi="Arial" w:cs="Arial"/>
          <w:color w:val="333333"/>
          <w:sz w:val="22"/>
          <w:szCs w:val="22"/>
          <w:lang w:val="es-ES"/>
        </w:rPr>
        <w:t>________</w:t>
      </w:r>
    </w:p>
    <w:p w:rsidR="00BF0EEC" w:rsidRDefault="00776E30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</w:pPr>
      <w:r w:rsidRPr="004B6135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Informatii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cu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privire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la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calatorie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r w:rsidR="003E52E3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(</w:t>
      </w:r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a se completa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doar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dupa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ce se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cunosc</w:t>
      </w:r>
      <w:proofErr w:type="spellEnd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r w:rsidR="001330D1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detaliile</w:t>
      </w:r>
      <w:proofErr w:type="spellEnd"/>
      <w:r w:rsidR="00597839" w:rsidRPr="001330D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)</w:t>
      </w:r>
    </w:p>
    <w:p w:rsidR="00660324" w:rsidRPr="00CF17C1" w:rsidRDefault="00EC1E2F" w:rsidP="006603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  <w:sz w:val="22"/>
          <w:szCs w:val="22"/>
          <w:lang w:val="es-ES"/>
        </w:rPr>
      </w:pPr>
      <w:r w:rsidRPr="00CF17C1">
        <w:rPr>
          <w:rFonts w:ascii="Arial" w:hAnsi="Arial" w:cs="Arial"/>
          <w:b/>
          <w:color w:val="333333"/>
          <w:sz w:val="22"/>
          <w:szCs w:val="22"/>
          <w:lang w:val="es-ES"/>
        </w:rPr>
        <w:t>Date</w:t>
      </w:r>
      <w:r w:rsidR="00660324" w:rsidRPr="00CF17C1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="00660324" w:rsidRPr="00CF17C1">
        <w:rPr>
          <w:rFonts w:ascii="Arial" w:hAnsi="Arial" w:cs="Arial"/>
          <w:b/>
          <w:color w:val="333333"/>
          <w:sz w:val="22"/>
          <w:szCs w:val="22"/>
          <w:lang w:val="es-ES"/>
        </w:rPr>
        <w:t>calatorie</w:t>
      </w:r>
      <w:proofErr w:type="spellEnd"/>
      <w:r w:rsidR="00660324" w:rsidRPr="00CF17C1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: </w:t>
      </w:r>
    </w:p>
    <w:p w:rsidR="00660324" w:rsidRPr="00CF17C1" w:rsidRDefault="00EC1E2F" w:rsidP="006603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Plecare</w:t>
      </w:r>
      <w:proofErr w:type="spellEnd"/>
      <w:r w:rsidR="00660324"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CF17C1">
        <w:rPr>
          <w:rFonts w:ascii="Arial" w:hAnsi="Arial" w:cs="Arial"/>
          <w:color w:val="333333"/>
          <w:sz w:val="22"/>
          <w:szCs w:val="22"/>
          <w:lang w:val="es-ES"/>
        </w:rPr>
        <w:t>din</w:t>
      </w:r>
      <w:proofErr w:type="spellEnd"/>
      <w:r w:rsidR="00CF17C1">
        <w:rPr>
          <w:rFonts w:ascii="Arial" w:hAnsi="Arial" w:cs="Arial"/>
          <w:color w:val="333333"/>
          <w:sz w:val="22"/>
          <w:szCs w:val="22"/>
          <w:lang w:val="es-ES"/>
        </w:rPr>
        <w:t xml:space="preserve">: (tara si </w:t>
      </w:r>
      <w:proofErr w:type="spellStart"/>
      <w:proofErr w:type="gramStart"/>
      <w:r w:rsidR="00CF17C1">
        <w:rPr>
          <w:rFonts w:ascii="Arial" w:hAnsi="Arial" w:cs="Arial"/>
          <w:color w:val="333333"/>
          <w:sz w:val="22"/>
          <w:szCs w:val="22"/>
          <w:lang w:val="es-ES"/>
        </w:rPr>
        <w:t>locatia,</w:t>
      </w:r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>daca</w:t>
      </w:r>
      <w:proofErr w:type="spellEnd"/>
      <w:proofErr w:type="gramEnd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>orasul</w:t>
      </w:r>
      <w:proofErr w:type="spellEnd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este </w:t>
      </w:r>
      <w:proofErr w:type="spellStart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>diferit</w:t>
      </w:r>
      <w:proofErr w:type="spellEnd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de Cluj -</w:t>
      </w:r>
      <w:proofErr w:type="spellStart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>Napoca</w:t>
      </w:r>
      <w:proofErr w:type="spellEnd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>mentionati</w:t>
      </w:r>
      <w:proofErr w:type="spellEnd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="00CF17C1" w:rsidRPr="00CF17C1">
        <w:rPr>
          <w:rFonts w:ascii="Arial" w:hAnsi="Arial" w:cs="Arial"/>
          <w:color w:val="FF0000"/>
          <w:sz w:val="16"/>
          <w:szCs w:val="16"/>
          <w:lang w:val="es-ES"/>
        </w:rPr>
        <w:t>motivul</w:t>
      </w:r>
      <w:proofErr w:type="spellEnd"/>
      <w:r w:rsidR="00CF17C1" w:rsidRPr="00E111B8">
        <w:rPr>
          <w:rFonts w:ascii="Arial" w:hAnsi="Arial" w:cs="Arial"/>
          <w:sz w:val="22"/>
          <w:szCs w:val="22"/>
          <w:lang w:val="es-ES"/>
        </w:rPr>
        <w:t>)</w:t>
      </w:r>
      <w:r w:rsid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r w:rsidR="00660324" w:rsidRPr="00CF17C1">
        <w:rPr>
          <w:rFonts w:ascii="Arial" w:hAnsi="Arial" w:cs="Arial"/>
          <w:color w:val="333333"/>
          <w:sz w:val="22"/>
          <w:szCs w:val="22"/>
          <w:lang w:val="es-ES"/>
        </w:rPr>
        <w:t>_____________</w:t>
      </w:r>
      <w:r w:rsidR="00CF17C1">
        <w:rPr>
          <w:rFonts w:ascii="Arial" w:hAnsi="Arial" w:cs="Arial"/>
          <w:color w:val="333333"/>
          <w:sz w:val="22"/>
          <w:szCs w:val="22"/>
          <w:lang w:val="es-ES"/>
        </w:rPr>
        <w:t xml:space="preserve"> in data de _______</w:t>
      </w:r>
    </w:p>
    <w:p w:rsidR="00C6091E" w:rsidRPr="00E111B8" w:rsidRDefault="00660324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s-ES"/>
        </w:rPr>
      </w:pPr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</w:p>
    <w:p w:rsidR="00660324" w:rsidRPr="00CF17C1" w:rsidRDefault="00CF17C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s-ES"/>
        </w:rPr>
      </w:pPr>
      <w:proofErr w:type="spellStart"/>
      <w:r w:rsidRPr="00CF17C1">
        <w:rPr>
          <w:rFonts w:ascii="Arial" w:hAnsi="Arial" w:cs="Arial"/>
          <w:sz w:val="22"/>
          <w:szCs w:val="22"/>
          <w:lang w:val="es-ES"/>
        </w:rPr>
        <w:t>Intoarcere</w:t>
      </w:r>
      <w:proofErr w:type="spellEnd"/>
      <w:r w:rsidRPr="00CF17C1">
        <w:rPr>
          <w:rFonts w:ascii="Arial" w:hAnsi="Arial" w:cs="Arial"/>
          <w:sz w:val="22"/>
          <w:szCs w:val="22"/>
          <w:lang w:val="es-ES"/>
        </w:rPr>
        <w:t xml:space="preserve"> </w:t>
      </w:r>
      <w:r w:rsidR="00EC1E2F" w:rsidRPr="00CF17C1">
        <w:rPr>
          <w:rFonts w:ascii="Arial" w:hAnsi="Arial" w:cs="Arial"/>
          <w:sz w:val="22"/>
          <w:szCs w:val="22"/>
          <w:lang w:val="es-ES"/>
        </w:rPr>
        <w:t>in</w:t>
      </w:r>
      <w:r w:rsidRPr="00CF17C1">
        <w:rPr>
          <w:rFonts w:ascii="Arial" w:hAnsi="Arial" w:cs="Arial"/>
          <w:sz w:val="22"/>
          <w:szCs w:val="22"/>
          <w:lang w:val="es-ES"/>
        </w:rPr>
        <w:t xml:space="preserve">: (tara si </w:t>
      </w:r>
      <w:proofErr w:type="spellStart"/>
      <w:r w:rsidRPr="00CF17C1">
        <w:rPr>
          <w:rFonts w:ascii="Arial" w:hAnsi="Arial" w:cs="Arial"/>
          <w:sz w:val="22"/>
          <w:szCs w:val="22"/>
          <w:lang w:val="es-ES"/>
        </w:rPr>
        <w:t>localita</w:t>
      </w:r>
      <w:r>
        <w:rPr>
          <w:rFonts w:ascii="Arial" w:hAnsi="Arial" w:cs="Arial"/>
          <w:sz w:val="22"/>
          <w:szCs w:val="22"/>
          <w:lang w:val="es-ES"/>
        </w:rPr>
        <w:t>tea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daca </w:t>
      </w:r>
      <w:proofErr w:type="spellStart"/>
      <w:r w:rsidRPr="00CF17C1">
        <w:rPr>
          <w:rFonts w:ascii="Arial" w:hAnsi="Arial" w:cs="Arial"/>
          <w:color w:val="FF0000"/>
          <w:sz w:val="16"/>
          <w:szCs w:val="16"/>
          <w:lang w:val="es-ES"/>
        </w:rPr>
        <w:t>orasul</w:t>
      </w:r>
      <w:proofErr w:type="spellEnd"/>
      <w:r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este </w:t>
      </w:r>
      <w:proofErr w:type="spellStart"/>
      <w:r w:rsidRPr="00CF17C1">
        <w:rPr>
          <w:rFonts w:ascii="Arial" w:hAnsi="Arial" w:cs="Arial"/>
          <w:color w:val="FF0000"/>
          <w:sz w:val="16"/>
          <w:szCs w:val="16"/>
          <w:lang w:val="es-ES"/>
        </w:rPr>
        <w:t>diferit</w:t>
      </w:r>
      <w:proofErr w:type="spellEnd"/>
      <w:r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de Cluj -</w:t>
      </w:r>
      <w:proofErr w:type="spellStart"/>
      <w:r w:rsidRPr="00CF17C1">
        <w:rPr>
          <w:rFonts w:ascii="Arial" w:hAnsi="Arial" w:cs="Arial"/>
          <w:color w:val="FF0000"/>
          <w:sz w:val="16"/>
          <w:szCs w:val="16"/>
          <w:lang w:val="es-ES"/>
        </w:rPr>
        <w:t>Napoca</w:t>
      </w:r>
      <w:proofErr w:type="spellEnd"/>
      <w:r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Pr="00CF17C1">
        <w:rPr>
          <w:rFonts w:ascii="Arial" w:hAnsi="Arial" w:cs="Arial"/>
          <w:color w:val="FF0000"/>
          <w:sz w:val="16"/>
          <w:szCs w:val="16"/>
          <w:lang w:val="es-ES"/>
        </w:rPr>
        <w:t>mentionati</w:t>
      </w:r>
      <w:proofErr w:type="spellEnd"/>
      <w:r w:rsidRPr="00CF17C1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Pr="00CF17C1">
        <w:rPr>
          <w:rFonts w:ascii="Arial" w:hAnsi="Arial" w:cs="Arial"/>
          <w:color w:val="FF0000"/>
          <w:sz w:val="16"/>
          <w:szCs w:val="16"/>
          <w:lang w:val="es-ES"/>
        </w:rPr>
        <w:t>motivul</w:t>
      </w:r>
      <w:proofErr w:type="spellEnd"/>
      <w:r w:rsidRPr="00CF17C1">
        <w:rPr>
          <w:rFonts w:ascii="Arial" w:hAnsi="Arial" w:cs="Arial"/>
          <w:sz w:val="22"/>
          <w:szCs w:val="22"/>
          <w:lang w:val="es-ES"/>
        </w:rPr>
        <w:t>)</w:t>
      </w:r>
      <w:r w:rsidR="00EC1E2F" w:rsidRPr="00CF17C1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_________ in data </w:t>
      </w:r>
      <w:r w:rsidR="00660324" w:rsidRPr="00CF17C1">
        <w:rPr>
          <w:rFonts w:ascii="Arial" w:hAnsi="Arial" w:cs="Arial"/>
          <w:sz w:val="22"/>
          <w:szCs w:val="22"/>
          <w:lang w:val="es-ES"/>
        </w:rPr>
        <w:t>_____________</w:t>
      </w:r>
      <w:r>
        <w:rPr>
          <w:rFonts w:ascii="Arial" w:hAnsi="Arial" w:cs="Arial"/>
          <w:sz w:val="22"/>
          <w:szCs w:val="22"/>
          <w:lang w:val="es-ES"/>
        </w:rPr>
        <w:t>󠄀</w:t>
      </w:r>
    </w:p>
    <w:p w:rsidR="00531D8D" w:rsidRDefault="00CF17C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sz w:val="22"/>
          <w:szCs w:val="22"/>
          <w:lang w:val="es-ES"/>
        </w:rPr>
        <w:t>Cazarea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ES"/>
        </w:rPr>
        <w:t>este in</w:t>
      </w:r>
      <w:proofErr w:type="gram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aceeasi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localitate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care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desfasoara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activitatea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sau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este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diferita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CF17C1" w:rsidRDefault="00CF17C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󠄀DA   </w:t>
      </w:r>
      <w:r>
        <w:rPr>
          <w:rFonts w:ascii="Arial" w:hAnsi="Arial" w:cs="Arial"/>
          <w:sz w:val="22"/>
          <w:szCs w:val="22"/>
          <w:lang w:val="es-ES"/>
        </w:rPr>
        <w:t>󠄀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󠄀</w:t>
      </w:r>
      <w:r>
        <w:rPr>
          <w:rFonts w:ascii="Arial" w:hAnsi="Arial" w:cs="Arial"/>
          <w:sz w:val="22"/>
          <w:szCs w:val="22"/>
          <w:lang w:val="es-ES"/>
        </w:rPr>
        <w:t xml:space="preserve">    </w:t>
      </w:r>
      <w:r>
        <w:rPr>
          <w:rFonts w:ascii="Arial" w:hAnsi="Arial" w:cs="Arial"/>
          <w:sz w:val="22"/>
          <w:szCs w:val="22"/>
          <w:lang w:val="es-ES"/>
        </w:rPr>
        <w:t>󠄀</w:t>
      </w:r>
      <w:proofErr w:type="gramStart"/>
      <w:r>
        <w:rPr>
          <w:rFonts w:ascii="Arial" w:hAnsi="Arial" w:cs="Arial"/>
          <w:sz w:val="22"/>
          <w:szCs w:val="22"/>
          <w:lang w:val="es-ES"/>
        </w:rPr>
        <w:t>󠄁  󠄀</w:t>
      </w:r>
      <w:proofErr w:type="gramEnd"/>
      <w:r>
        <w:rPr>
          <w:rFonts w:ascii="Arial" w:hAnsi="Arial" w:cs="Arial"/>
          <w:sz w:val="22"/>
          <w:szCs w:val="22"/>
          <w:lang w:val="es-ES"/>
        </w:rPr>
        <w:t xml:space="preserve">NU </w:t>
      </w:r>
    </w:p>
    <w:p w:rsidR="00CF17C1" w:rsidRDefault="00CF17C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s-ES"/>
        </w:rPr>
      </w:pPr>
      <w:r w:rsidRPr="00CF17C1">
        <w:rPr>
          <w:rFonts w:ascii="Arial" w:hAnsi="Arial" w:cs="Arial"/>
          <w:sz w:val="22"/>
          <w:szCs w:val="22"/>
          <w:lang w:val="es-ES"/>
        </w:rPr>
        <w:t xml:space="preserve">In </w:t>
      </w:r>
      <w:proofErr w:type="spellStart"/>
      <w:r w:rsidRPr="00CF17C1">
        <w:rPr>
          <w:rFonts w:ascii="Arial" w:hAnsi="Arial" w:cs="Arial"/>
          <w:sz w:val="22"/>
          <w:szCs w:val="22"/>
          <w:lang w:val="es-ES"/>
        </w:rPr>
        <w:t>cazul</w:t>
      </w:r>
      <w:proofErr w:type="spellEnd"/>
      <w:r w:rsidRPr="00CF17C1">
        <w:rPr>
          <w:rFonts w:ascii="Arial" w:hAnsi="Arial" w:cs="Arial"/>
          <w:sz w:val="22"/>
          <w:szCs w:val="22"/>
          <w:lang w:val="es-ES"/>
        </w:rPr>
        <w:t xml:space="preserve"> in </w:t>
      </w:r>
      <w:proofErr w:type="spellStart"/>
      <w:r w:rsidRPr="00CF17C1">
        <w:rPr>
          <w:rFonts w:ascii="Arial" w:hAnsi="Arial" w:cs="Arial"/>
          <w:sz w:val="22"/>
          <w:szCs w:val="22"/>
          <w:lang w:val="es-ES"/>
        </w:rPr>
        <w:t>care</w:t>
      </w:r>
      <w:proofErr w:type="spellEnd"/>
      <w:r w:rsidRPr="00CF17C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CF17C1">
        <w:rPr>
          <w:rFonts w:ascii="Arial" w:hAnsi="Arial" w:cs="Arial"/>
          <w:sz w:val="22"/>
          <w:szCs w:val="22"/>
          <w:lang w:val="es-ES"/>
        </w:rPr>
        <w:t>cazarea</w:t>
      </w:r>
      <w:proofErr w:type="spellEnd"/>
      <w:r w:rsidRPr="00CF17C1">
        <w:rPr>
          <w:rFonts w:ascii="Arial" w:hAnsi="Arial" w:cs="Arial"/>
          <w:sz w:val="22"/>
          <w:szCs w:val="22"/>
          <w:lang w:val="es-ES"/>
        </w:rPr>
        <w:t xml:space="preserve"> es</w:t>
      </w:r>
      <w:r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diferita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te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rog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mentionezi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locatia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exacta 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cazarii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CF17C1" w:rsidRPr="00CF17C1" w:rsidRDefault="00CF17C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___________</w:t>
      </w:r>
    </w:p>
    <w:p w:rsidR="00660324" w:rsidRPr="0047374F" w:rsidRDefault="00660324" w:rsidP="006603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  <w:sz w:val="22"/>
          <w:szCs w:val="22"/>
          <w:lang w:val="es-ES"/>
        </w:rPr>
      </w:pPr>
      <w:proofErr w:type="spellStart"/>
      <w:r w:rsidRPr="0047374F">
        <w:rPr>
          <w:rFonts w:ascii="Arial" w:hAnsi="Arial" w:cs="Arial"/>
          <w:b/>
          <w:color w:val="333333"/>
          <w:sz w:val="22"/>
          <w:szCs w:val="22"/>
          <w:lang w:val="es-ES"/>
        </w:rPr>
        <w:t>Perioada</w:t>
      </w:r>
      <w:proofErr w:type="spellEnd"/>
      <w:r w:rsidRPr="0047374F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Pr="0047374F">
        <w:rPr>
          <w:rFonts w:ascii="Arial" w:hAnsi="Arial" w:cs="Arial"/>
          <w:b/>
          <w:color w:val="333333"/>
          <w:sz w:val="22"/>
          <w:szCs w:val="22"/>
          <w:lang w:val="es-ES"/>
        </w:rPr>
        <w:t>activitate</w:t>
      </w:r>
      <w:proofErr w:type="spellEnd"/>
      <w:r w:rsidRPr="0047374F">
        <w:rPr>
          <w:rFonts w:ascii="Arial" w:hAnsi="Arial" w:cs="Arial"/>
          <w:b/>
          <w:color w:val="333333"/>
          <w:sz w:val="22"/>
          <w:szCs w:val="22"/>
          <w:lang w:val="es-ES"/>
        </w:rPr>
        <w:t>: (</w:t>
      </w:r>
      <w:proofErr w:type="spellStart"/>
      <w:r w:rsidRPr="00776E30">
        <w:rPr>
          <w:rFonts w:ascii="Arial" w:hAnsi="Arial" w:cs="Arial"/>
          <w:color w:val="FF0000"/>
          <w:sz w:val="18"/>
          <w:szCs w:val="18"/>
          <w:lang w:val="es-ES"/>
        </w:rPr>
        <w:t>datele</w:t>
      </w:r>
      <w:proofErr w:type="spellEnd"/>
      <w:r w:rsidR="00531D8D">
        <w:rPr>
          <w:rFonts w:ascii="Arial" w:hAnsi="Arial" w:cs="Arial"/>
          <w:color w:val="FF0000"/>
          <w:sz w:val="18"/>
          <w:szCs w:val="18"/>
          <w:lang w:val="es-ES"/>
        </w:rPr>
        <w:t xml:space="preserve"> de </w:t>
      </w:r>
      <w:proofErr w:type="spellStart"/>
      <w:r w:rsidR="00531D8D">
        <w:rPr>
          <w:rFonts w:ascii="Arial" w:hAnsi="Arial" w:cs="Arial"/>
          <w:color w:val="FF0000"/>
          <w:sz w:val="18"/>
          <w:szCs w:val="18"/>
          <w:lang w:val="es-ES"/>
        </w:rPr>
        <w:t>activitate</w:t>
      </w:r>
      <w:proofErr w:type="spellEnd"/>
      <w:r w:rsidRPr="00776E30">
        <w:rPr>
          <w:rFonts w:ascii="Arial" w:hAnsi="Arial" w:cs="Arial"/>
          <w:color w:val="FF0000"/>
          <w:sz w:val="18"/>
          <w:szCs w:val="18"/>
          <w:lang w:val="es-ES"/>
        </w:rPr>
        <w:t xml:space="preserve"> </w:t>
      </w:r>
      <w:proofErr w:type="spellStart"/>
      <w:r w:rsidRPr="00776E30">
        <w:rPr>
          <w:rFonts w:ascii="Arial" w:hAnsi="Arial" w:cs="Arial"/>
          <w:color w:val="FF0000"/>
          <w:sz w:val="18"/>
          <w:szCs w:val="18"/>
          <w:lang w:val="es-ES"/>
        </w:rPr>
        <w:t>trebuie</w:t>
      </w:r>
      <w:proofErr w:type="spellEnd"/>
      <w:r w:rsidRPr="00776E30">
        <w:rPr>
          <w:rFonts w:ascii="Arial" w:hAnsi="Arial" w:cs="Arial"/>
          <w:color w:val="FF0000"/>
          <w:sz w:val="18"/>
          <w:szCs w:val="18"/>
          <w:lang w:val="es-ES"/>
        </w:rPr>
        <w:t xml:space="preserve"> </w:t>
      </w:r>
      <w:proofErr w:type="spellStart"/>
      <w:r w:rsidRPr="00776E30">
        <w:rPr>
          <w:rFonts w:ascii="Arial" w:hAnsi="Arial" w:cs="Arial"/>
          <w:color w:val="FF0000"/>
          <w:sz w:val="18"/>
          <w:szCs w:val="18"/>
          <w:lang w:val="es-ES"/>
        </w:rPr>
        <w:t>sa</w:t>
      </w:r>
      <w:proofErr w:type="spellEnd"/>
      <w:r w:rsidRPr="00776E30">
        <w:rPr>
          <w:rFonts w:ascii="Arial" w:hAnsi="Arial" w:cs="Arial"/>
          <w:color w:val="FF0000"/>
          <w:sz w:val="18"/>
          <w:szCs w:val="18"/>
          <w:lang w:val="es-ES"/>
        </w:rPr>
        <w:t xml:space="preserve"> fie </w:t>
      </w:r>
      <w:proofErr w:type="spellStart"/>
      <w:r w:rsidRPr="00776E30">
        <w:rPr>
          <w:rFonts w:ascii="Arial" w:hAnsi="Arial" w:cs="Arial"/>
          <w:color w:val="FF0000"/>
          <w:sz w:val="18"/>
          <w:szCs w:val="18"/>
          <w:lang w:val="es-ES"/>
        </w:rPr>
        <w:t>diferite</w:t>
      </w:r>
      <w:proofErr w:type="spellEnd"/>
      <w:r w:rsidRPr="00776E30">
        <w:rPr>
          <w:rFonts w:ascii="Arial" w:hAnsi="Arial" w:cs="Arial"/>
          <w:color w:val="FF0000"/>
          <w:sz w:val="18"/>
          <w:szCs w:val="18"/>
          <w:lang w:val="es-ES"/>
        </w:rPr>
        <w:t xml:space="preserve"> de </w:t>
      </w:r>
      <w:proofErr w:type="spellStart"/>
      <w:r w:rsidRPr="00776E30">
        <w:rPr>
          <w:rFonts w:ascii="Arial" w:hAnsi="Arial" w:cs="Arial"/>
          <w:color w:val="FF0000"/>
          <w:sz w:val="18"/>
          <w:szCs w:val="18"/>
          <w:lang w:val="es-ES"/>
        </w:rPr>
        <w:t>zilele</w:t>
      </w:r>
      <w:proofErr w:type="spellEnd"/>
      <w:r w:rsidRPr="00776E30">
        <w:rPr>
          <w:rFonts w:ascii="Arial" w:hAnsi="Arial" w:cs="Arial"/>
          <w:color w:val="FF0000"/>
          <w:sz w:val="18"/>
          <w:szCs w:val="18"/>
          <w:lang w:val="es-ES"/>
        </w:rPr>
        <w:t xml:space="preserve"> de </w:t>
      </w:r>
      <w:proofErr w:type="spellStart"/>
      <w:r w:rsidRPr="00776E30">
        <w:rPr>
          <w:rFonts w:ascii="Arial" w:hAnsi="Arial" w:cs="Arial"/>
          <w:color w:val="FF0000"/>
          <w:sz w:val="18"/>
          <w:szCs w:val="18"/>
          <w:lang w:val="es-ES"/>
        </w:rPr>
        <w:t>calatorie</w:t>
      </w:r>
      <w:proofErr w:type="spellEnd"/>
      <w:r w:rsidRPr="0047374F">
        <w:rPr>
          <w:rFonts w:ascii="Arial" w:hAnsi="Arial" w:cs="Arial"/>
          <w:b/>
          <w:color w:val="333333"/>
          <w:sz w:val="22"/>
          <w:szCs w:val="22"/>
          <w:lang w:val="es-ES"/>
        </w:rPr>
        <w:t>)</w:t>
      </w:r>
    </w:p>
    <w:p w:rsidR="00660324" w:rsidRPr="00CF17C1" w:rsidRDefault="00660324" w:rsidP="006603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spellStart"/>
      <w:proofErr w:type="gram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Inceput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 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activitate</w:t>
      </w:r>
      <w:proofErr w:type="spellEnd"/>
      <w:proofErr w:type="gramEnd"/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(prima </w:t>
      </w:r>
      <w:proofErr w:type="spellStart"/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>zi</w:t>
      </w:r>
      <w:proofErr w:type="spellEnd"/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de </w:t>
      </w:r>
      <w:proofErr w:type="spellStart"/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>prezenta</w:t>
      </w:r>
      <w:proofErr w:type="spellEnd"/>
      <w:r w:rsid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>)</w:t>
      </w:r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(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dd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/mm/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yy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) ___________</w:t>
      </w:r>
    </w:p>
    <w:p w:rsidR="00660324" w:rsidRPr="00CF17C1" w:rsidRDefault="00660324" w:rsidP="006603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Sfarsit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activitate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gramStart"/>
      <w:r w:rsidRPr="00CF17C1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(</w:t>
      </w:r>
      <w:proofErr w:type="gramEnd"/>
      <w:r w:rsidR="00CF17C1">
        <w:rPr>
          <w:rFonts w:ascii="Arial" w:hAnsi="Arial" w:cs="Arial"/>
          <w:color w:val="333333"/>
          <w:sz w:val="22"/>
          <w:szCs w:val="22"/>
          <w:lang w:val="es-ES"/>
        </w:rPr>
        <w:t xml:space="preserve">ultima </w:t>
      </w:r>
      <w:proofErr w:type="spellStart"/>
      <w:r w:rsidR="00CF17C1">
        <w:rPr>
          <w:rFonts w:ascii="Arial" w:hAnsi="Arial" w:cs="Arial"/>
          <w:color w:val="333333"/>
          <w:sz w:val="22"/>
          <w:szCs w:val="22"/>
          <w:lang w:val="es-ES"/>
        </w:rPr>
        <w:t>zi</w:t>
      </w:r>
      <w:proofErr w:type="spellEnd"/>
      <w:r w:rsidR="00CF17C1">
        <w:rPr>
          <w:rFonts w:ascii="Arial" w:hAnsi="Arial" w:cs="Arial"/>
          <w:color w:val="333333"/>
          <w:sz w:val="22"/>
          <w:szCs w:val="22"/>
          <w:lang w:val="es-ES"/>
        </w:rPr>
        <w:t xml:space="preserve"> de </w:t>
      </w:r>
      <w:proofErr w:type="spellStart"/>
      <w:r w:rsidR="00CF17C1">
        <w:rPr>
          <w:rFonts w:ascii="Arial" w:hAnsi="Arial" w:cs="Arial"/>
          <w:color w:val="333333"/>
          <w:sz w:val="22"/>
          <w:szCs w:val="22"/>
          <w:lang w:val="es-ES"/>
        </w:rPr>
        <w:t>prezenta</w:t>
      </w:r>
      <w:proofErr w:type="spellEnd"/>
      <w:r w:rsidR="00CF17C1" w:rsidRPr="00CF17C1">
        <w:rPr>
          <w:rFonts w:ascii="Arial" w:hAnsi="Arial" w:cs="Arial"/>
          <w:color w:val="333333"/>
          <w:sz w:val="22"/>
          <w:szCs w:val="22"/>
          <w:lang w:val="es-ES"/>
        </w:rPr>
        <w:t>)</w:t>
      </w:r>
      <w:r w:rsidRPr="00CF17C1">
        <w:rPr>
          <w:rFonts w:ascii="Arial" w:hAnsi="Arial" w:cs="Arial"/>
          <w:color w:val="333333"/>
          <w:sz w:val="22"/>
          <w:szCs w:val="22"/>
          <w:lang w:val="es-ES"/>
        </w:rPr>
        <w:t>(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dd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/mm/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yy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)______________</w:t>
      </w:r>
    </w:p>
    <w:p w:rsidR="00660324" w:rsidRPr="00CF17C1" w:rsidRDefault="00CF17C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Aceste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date 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trebuie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sa</w:t>
      </w:r>
      <w:proofErr w:type="spellEnd"/>
      <w:r w:rsidRPr="00CF17C1">
        <w:rPr>
          <w:rFonts w:ascii="Arial" w:hAnsi="Arial" w:cs="Arial"/>
          <w:color w:val="333333"/>
          <w:sz w:val="22"/>
          <w:szCs w:val="22"/>
          <w:lang w:val="es-ES"/>
        </w:rPr>
        <w:t xml:space="preserve"> se </w:t>
      </w:r>
      <w:proofErr w:type="spellStart"/>
      <w:r w:rsidRPr="00CF17C1">
        <w:rPr>
          <w:rFonts w:ascii="Arial" w:hAnsi="Arial" w:cs="Arial"/>
          <w:color w:val="333333"/>
          <w:sz w:val="22"/>
          <w:szCs w:val="22"/>
          <w:lang w:val="es-ES"/>
        </w:rPr>
        <w:t>regas</w:t>
      </w:r>
      <w:r>
        <w:rPr>
          <w:rFonts w:ascii="Arial" w:hAnsi="Arial" w:cs="Arial"/>
          <w:color w:val="333333"/>
          <w:sz w:val="22"/>
          <w:szCs w:val="22"/>
          <w:lang w:val="es-ES"/>
        </w:rPr>
        <w:t>easca</w:t>
      </w:r>
      <w:proofErr w:type="spellEnd"/>
      <w:r>
        <w:rPr>
          <w:rFonts w:ascii="Arial" w:hAnsi="Arial" w:cs="Arial"/>
          <w:color w:val="333333"/>
          <w:sz w:val="22"/>
          <w:szCs w:val="22"/>
          <w:lang w:val="es-ES"/>
        </w:rPr>
        <w:t xml:space="preserve"> pe </w:t>
      </w:r>
      <w:proofErr w:type="spellStart"/>
      <w:r>
        <w:rPr>
          <w:rFonts w:ascii="Arial" w:hAnsi="Arial" w:cs="Arial"/>
          <w:color w:val="333333"/>
          <w:sz w:val="22"/>
          <w:szCs w:val="22"/>
          <w:lang w:val="es-ES"/>
        </w:rPr>
        <w:t>certificatul</w:t>
      </w:r>
      <w:proofErr w:type="spellEnd"/>
      <w:r>
        <w:rPr>
          <w:rFonts w:ascii="Arial" w:hAnsi="Arial" w:cs="Arial"/>
          <w:color w:val="333333"/>
          <w:sz w:val="22"/>
          <w:szCs w:val="22"/>
          <w:lang w:val="es-ES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  <w:lang w:val="es-ES"/>
        </w:rPr>
        <w:t>prezenta</w:t>
      </w:r>
      <w:proofErr w:type="spellEnd"/>
      <w:r>
        <w:rPr>
          <w:rFonts w:ascii="Arial" w:hAnsi="Arial" w:cs="Arial"/>
          <w:color w:val="333333"/>
          <w:sz w:val="22"/>
          <w:szCs w:val="22"/>
          <w:lang w:val="es-ES"/>
        </w:rPr>
        <w:t xml:space="preserve"> (daca un exista </w:t>
      </w:r>
      <w:proofErr w:type="spellStart"/>
      <w:r>
        <w:rPr>
          <w:rFonts w:ascii="Arial" w:hAnsi="Arial" w:cs="Arial"/>
          <w:color w:val="333333"/>
          <w:sz w:val="22"/>
          <w:szCs w:val="22"/>
          <w:lang w:val="es-ES"/>
        </w:rPr>
        <w:t>prelungiri</w:t>
      </w:r>
      <w:proofErr w:type="spellEnd"/>
      <w:r>
        <w:rPr>
          <w:rFonts w:ascii="Arial" w:hAnsi="Arial" w:cs="Arial"/>
          <w:color w:val="333333"/>
          <w:sz w:val="22"/>
          <w:szCs w:val="22"/>
          <w:lang w:val="es-ES"/>
        </w:rPr>
        <w:t>)</w:t>
      </w:r>
    </w:p>
    <w:p w:rsidR="00660324" w:rsidRPr="00CF17C1" w:rsidRDefault="00660324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  <w:sz w:val="22"/>
          <w:szCs w:val="22"/>
          <w:lang w:val="es-ES"/>
        </w:rPr>
      </w:pPr>
    </w:p>
    <w:p w:rsidR="00EC1E2F" w:rsidRPr="00531D8D" w:rsidRDefault="00660324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16"/>
          <w:szCs w:val="16"/>
          <w:u w:val="single"/>
          <w:lang w:val="es-ES"/>
        </w:rPr>
      </w:pPr>
      <w:proofErr w:type="spellStart"/>
      <w:r w:rsidRPr="00660324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Mijloace</w:t>
      </w:r>
      <w:proofErr w:type="spellEnd"/>
      <w:r w:rsidRPr="00660324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de </w:t>
      </w:r>
      <w:proofErr w:type="spellStart"/>
      <w:r w:rsidRPr="00660324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cal</w:t>
      </w:r>
      <w:r w:rsidR="001330D1" w:rsidRPr="00660324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atorie</w:t>
      </w:r>
      <w:proofErr w:type="spellEnd"/>
      <w:r w:rsidR="00EC1E2F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r w:rsidR="00EC1E2F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transpo</w:t>
      </w:r>
      <w:r w:rsidR="004B6135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r</w:t>
      </w:r>
      <w:r w:rsidR="00CF17C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t</w:t>
      </w:r>
      <w:proofErr w:type="spellEnd"/>
      <w:r w:rsidR="00CF17C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proofErr w:type="spellStart"/>
      <w:proofErr w:type="gramStart"/>
      <w:r w:rsidR="00CF17C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utilizate</w:t>
      </w:r>
      <w:proofErr w:type="spellEnd"/>
      <w:r w:rsidR="00CF17C1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r w:rsidR="00EC1E2F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  <w:r w:rsidR="00531D8D" w:rsidRPr="00531D8D">
        <w:rPr>
          <w:rFonts w:ascii="Arial" w:hAnsi="Arial" w:cs="Arial"/>
          <w:color w:val="333333"/>
          <w:sz w:val="16"/>
          <w:szCs w:val="16"/>
          <w:u w:val="single"/>
          <w:lang w:val="es-ES"/>
        </w:rPr>
        <w:t>(</w:t>
      </w:r>
      <w:proofErr w:type="spellStart"/>
      <w:proofErr w:type="gram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Sosire</w:t>
      </w:r>
      <w:r w:rsidR="00531D8D">
        <w:rPr>
          <w:rFonts w:ascii="Arial" w:hAnsi="Arial" w:cs="Arial"/>
          <w:color w:val="333333"/>
          <w:sz w:val="16"/>
          <w:szCs w:val="16"/>
          <w:lang w:val="es-ES"/>
        </w:rPr>
        <w:t>a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in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orasul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de 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destinatie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trebuie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sa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fie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cel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putin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cu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o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zi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inainte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de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inceperea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16"/>
          <w:szCs w:val="16"/>
          <w:lang w:val="es-ES"/>
        </w:rPr>
        <w:t>activitatii</w:t>
      </w:r>
      <w:proofErr w:type="spellEnd"/>
      <w:r w:rsidR="00531D8D" w:rsidRPr="00531D8D">
        <w:rPr>
          <w:rFonts w:ascii="Arial" w:hAnsi="Arial" w:cs="Arial"/>
          <w:color w:val="333333"/>
          <w:sz w:val="16"/>
          <w:szCs w:val="16"/>
          <w:u w:val="single"/>
          <w:lang w:val="es-ES"/>
        </w:rPr>
        <w:t>)</w:t>
      </w:r>
    </w:p>
    <w:p w:rsidR="00660324" w:rsidRPr="00EC1E2F" w:rsidRDefault="00531D8D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FF0000"/>
          <w:sz w:val="18"/>
          <w:szCs w:val="18"/>
          <w:u w:val="single"/>
          <w:lang w:val="es-ES"/>
        </w:rPr>
      </w:pPr>
      <w:r>
        <w:rPr>
          <w:rFonts w:ascii="Arial" w:hAnsi="Arial" w:cs="Arial"/>
          <w:color w:val="FF0000"/>
          <w:sz w:val="18"/>
          <w:szCs w:val="18"/>
          <w:lang w:val="es-ES"/>
        </w:rPr>
        <w:t>!</w:t>
      </w:r>
      <w:r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</w:t>
      </w:r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(</w:t>
      </w:r>
      <w:proofErr w:type="spellStart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mentionati</w:t>
      </w:r>
      <w:proofErr w:type="spellEnd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ruta </w:t>
      </w:r>
      <w:proofErr w:type="spellStart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pentru</w:t>
      </w:r>
      <w:proofErr w:type="spellEnd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</w:t>
      </w:r>
      <w:proofErr w:type="spellStart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fiecare</w:t>
      </w:r>
      <w:proofErr w:type="spellEnd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</w:t>
      </w:r>
      <w:proofErr w:type="spellStart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mijloc</w:t>
      </w:r>
      <w:proofErr w:type="spellEnd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de </w:t>
      </w:r>
      <w:proofErr w:type="spellStart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transport</w:t>
      </w:r>
      <w:proofErr w:type="spellEnd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</w:t>
      </w:r>
      <w:proofErr w:type="spellStart"/>
      <w:proofErr w:type="gramStart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>utilizat</w:t>
      </w:r>
      <w:proofErr w:type="spellEnd"/>
      <w:r w:rsidR="00EC1E2F" w:rsidRPr="00EC1E2F">
        <w:rPr>
          <w:rFonts w:ascii="Arial" w:hAnsi="Arial" w:cs="Arial"/>
          <w:color w:val="FF0000"/>
          <w:sz w:val="18"/>
          <w:szCs w:val="18"/>
          <w:lang w:val="es-ES"/>
        </w:rPr>
        <w:t xml:space="preserve"> )</w:t>
      </w:r>
      <w:proofErr w:type="gramEnd"/>
    </w:p>
    <w:p w:rsidR="00660324" w:rsidRPr="00EC1E2F" w:rsidRDefault="001330D1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</w:pPr>
      <w:r w:rsidRPr="00EC1E2F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</w:t>
      </w:r>
    </w:p>
    <w:p w:rsidR="003E52E3" w:rsidRPr="001330D1" w:rsidRDefault="00EC1E2F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r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󠅗 </w:t>
      </w:r>
      <w:proofErr w:type="spellStart"/>
      <w:proofErr w:type="gramStart"/>
      <w:r w:rsidR="001330D1" w:rsidRPr="001330D1">
        <w:rPr>
          <w:rFonts w:ascii="Arial" w:hAnsi="Arial" w:cs="Arial"/>
          <w:b/>
          <w:color w:val="333333"/>
          <w:sz w:val="22"/>
          <w:szCs w:val="22"/>
          <w:lang w:val="es-ES"/>
        </w:rPr>
        <w:t>Avion</w:t>
      </w:r>
      <w:proofErr w:type="spellEnd"/>
      <w:r w:rsidR="003E52E3" w:rsidRPr="001330D1">
        <w:rPr>
          <w:rFonts w:ascii="Arial" w:hAnsi="Arial" w:cs="Arial"/>
          <w:color w:val="333333"/>
          <w:sz w:val="22"/>
          <w:szCs w:val="22"/>
          <w:lang w:val="es-ES"/>
        </w:rPr>
        <w:t>)</w:t>
      </w:r>
      <w:r w:rsidR="00C6091E" w:rsidRPr="001330D1">
        <w:rPr>
          <w:rFonts w:ascii="Arial" w:hAnsi="Arial" w:cs="Arial"/>
          <w:color w:val="333333"/>
          <w:sz w:val="22"/>
          <w:szCs w:val="22"/>
          <w:lang w:val="es-ES"/>
        </w:rPr>
        <w:t>_</w:t>
      </w:r>
      <w:proofErr w:type="gramEnd"/>
      <w:r w:rsidR="00C6091E" w:rsidRPr="001330D1">
        <w:rPr>
          <w:rFonts w:ascii="Arial" w:hAnsi="Arial" w:cs="Arial"/>
          <w:color w:val="333333"/>
          <w:sz w:val="22"/>
          <w:szCs w:val="22"/>
          <w:lang w:val="es-ES"/>
        </w:rPr>
        <w:t>_______________________</w:t>
      </w:r>
    </w:p>
    <w:p w:rsidR="00C6091E" w:rsidRPr="0093769D" w:rsidRDefault="00EC1E2F" w:rsidP="00C6091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proofErr w:type="gramStart"/>
      <w:r>
        <w:rPr>
          <w:rFonts w:ascii="Arial" w:hAnsi="Arial" w:cs="Arial"/>
          <w:b/>
          <w:color w:val="333333"/>
          <w:sz w:val="22"/>
          <w:szCs w:val="22"/>
          <w:lang w:val="es-ES"/>
        </w:rPr>
        <w:t>󠅗</w:t>
      </w:r>
      <w:r w:rsidRPr="0093769D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="001330D1" w:rsidRPr="0093769D">
        <w:rPr>
          <w:rFonts w:ascii="Arial" w:hAnsi="Arial" w:cs="Arial"/>
          <w:b/>
          <w:color w:val="333333"/>
          <w:sz w:val="22"/>
          <w:szCs w:val="22"/>
          <w:lang w:val="es-ES"/>
        </w:rPr>
        <w:t>Masina</w:t>
      </w:r>
      <w:proofErr w:type="spellEnd"/>
      <w:proofErr w:type="gramEnd"/>
      <w:r w:rsidR="001330D1" w:rsidRPr="0093769D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="001330D1" w:rsidRPr="0093769D">
        <w:rPr>
          <w:rFonts w:ascii="Arial" w:hAnsi="Arial" w:cs="Arial"/>
          <w:b/>
          <w:color w:val="333333"/>
          <w:sz w:val="22"/>
          <w:szCs w:val="22"/>
          <w:lang w:val="es-ES"/>
        </w:rPr>
        <w:t>person</w:t>
      </w:r>
      <w:r w:rsidR="00531D8D">
        <w:rPr>
          <w:rFonts w:ascii="Arial" w:hAnsi="Arial" w:cs="Arial"/>
          <w:b/>
          <w:color w:val="333333"/>
          <w:sz w:val="22"/>
          <w:szCs w:val="22"/>
          <w:lang w:val="es-ES"/>
        </w:rPr>
        <w:t>ala</w:t>
      </w:r>
      <w:proofErr w:type="spellEnd"/>
      <w:r w:rsidR="00531D8D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(</w:t>
      </w:r>
      <w:r w:rsidR="00531D8D" w:rsidRPr="00531D8D">
        <w:rPr>
          <w:rFonts w:ascii="Arial" w:hAnsi="Arial" w:cs="Arial"/>
          <w:color w:val="333333"/>
          <w:sz w:val="20"/>
          <w:szCs w:val="20"/>
          <w:lang w:val="es-ES"/>
        </w:rPr>
        <w:t xml:space="preserve">fara </w:t>
      </w:r>
      <w:proofErr w:type="spellStart"/>
      <w:r w:rsidR="00531D8D" w:rsidRPr="00531D8D">
        <w:rPr>
          <w:rFonts w:ascii="Arial" w:hAnsi="Arial" w:cs="Arial"/>
          <w:color w:val="333333"/>
          <w:sz w:val="20"/>
          <w:szCs w:val="20"/>
          <w:lang w:val="es-ES"/>
        </w:rPr>
        <w:t>alti</w:t>
      </w:r>
      <w:proofErr w:type="spellEnd"/>
      <w:r w:rsidR="00531D8D" w:rsidRPr="00531D8D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proofErr w:type="spellStart"/>
      <w:r w:rsidR="00531D8D" w:rsidRPr="00531D8D">
        <w:rPr>
          <w:rFonts w:ascii="Arial" w:hAnsi="Arial" w:cs="Arial"/>
          <w:color w:val="333333"/>
          <w:sz w:val="20"/>
          <w:szCs w:val="20"/>
          <w:lang w:val="es-ES"/>
        </w:rPr>
        <w:t>participanti</w:t>
      </w:r>
      <w:proofErr w:type="spellEnd"/>
      <w:r w:rsidR="00531D8D" w:rsidRPr="00531D8D">
        <w:rPr>
          <w:rFonts w:ascii="Arial" w:hAnsi="Arial" w:cs="Arial"/>
          <w:color w:val="333333"/>
          <w:sz w:val="20"/>
          <w:szCs w:val="20"/>
          <w:lang w:val="es-ES"/>
        </w:rPr>
        <w:t xml:space="preserve"> in </w:t>
      </w:r>
      <w:proofErr w:type="spellStart"/>
      <w:r w:rsidR="00531D8D" w:rsidRPr="00531D8D">
        <w:rPr>
          <w:rFonts w:ascii="Arial" w:hAnsi="Arial" w:cs="Arial"/>
          <w:color w:val="333333"/>
          <w:sz w:val="20"/>
          <w:szCs w:val="20"/>
          <w:lang w:val="es-ES"/>
        </w:rPr>
        <w:t>p</w:t>
      </w:r>
      <w:r w:rsidR="001330D1" w:rsidRPr="00531D8D">
        <w:rPr>
          <w:rFonts w:ascii="Arial" w:hAnsi="Arial" w:cs="Arial"/>
          <w:color w:val="333333"/>
          <w:sz w:val="20"/>
          <w:szCs w:val="20"/>
          <w:lang w:val="es-ES"/>
        </w:rPr>
        <w:t>roiect</w:t>
      </w:r>
      <w:proofErr w:type="spellEnd"/>
      <w:r w:rsidR="00531D8D">
        <w:rPr>
          <w:rFonts w:ascii="Arial" w:hAnsi="Arial" w:cs="Arial"/>
          <w:b/>
          <w:color w:val="333333"/>
          <w:sz w:val="22"/>
          <w:szCs w:val="22"/>
          <w:lang w:val="es-ES"/>
        </w:rPr>
        <w:t>)</w:t>
      </w:r>
      <w:r w:rsidR="001330D1" w:rsidRPr="0093769D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 </w:t>
      </w:r>
      <w:r w:rsidR="00531D8D">
        <w:rPr>
          <w:rFonts w:ascii="Arial" w:hAnsi="Arial" w:cs="Arial"/>
          <w:b/>
          <w:color w:val="333333"/>
          <w:sz w:val="22"/>
          <w:szCs w:val="22"/>
          <w:lang w:val="es-ES"/>
        </w:rPr>
        <w:t>_____________________</w:t>
      </w:r>
    </w:p>
    <w:p w:rsidR="00A26EF7" w:rsidRPr="00531D8D" w:rsidRDefault="00531D8D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Arial" w:hAnsi="Arial" w:cs="Arial"/>
          <w:b/>
          <w:color w:val="333333"/>
          <w:sz w:val="22"/>
          <w:szCs w:val="22"/>
          <w:lang w:val="es-ES"/>
        </w:rPr>
        <w:t>󠅗</w:t>
      </w:r>
      <w:r w:rsidRPr="00531D8D">
        <w:rPr>
          <w:rFonts w:ascii="Arial" w:hAnsi="Arial" w:cs="Arial"/>
          <w:b/>
          <w:color w:val="333333"/>
          <w:sz w:val="22"/>
          <w:szCs w:val="22"/>
        </w:rPr>
        <w:t xml:space="preserve">  </w:t>
      </w:r>
      <w:r w:rsidR="00660324" w:rsidRPr="00531D8D">
        <w:rPr>
          <w:rFonts w:ascii="Arial" w:hAnsi="Arial" w:cs="Arial"/>
          <w:b/>
          <w:color w:val="333333"/>
          <w:sz w:val="22"/>
          <w:szCs w:val="22"/>
        </w:rPr>
        <w:t>A</w:t>
      </w:r>
      <w:r w:rsidR="001330D1" w:rsidRPr="00531D8D">
        <w:rPr>
          <w:rFonts w:ascii="Arial" w:hAnsi="Arial" w:cs="Arial"/>
          <w:b/>
          <w:color w:val="333333"/>
          <w:sz w:val="22"/>
          <w:szCs w:val="22"/>
        </w:rPr>
        <w:t>utobus</w:t>
      </w:r>
      <w:proofErr w:type="gramEnd"/>
      <w:r>
        <w:rPr>
          <w:rFonts w:ascii="Arial" w:hAnsi="Arial" w:cs="Arial"/>
          <w:b/>
          <w:color w:val="333333"/>
          <w:sz w:val="22"/>
          <w:szCs w:val="22"/>
        </w:rPr>
        <w:t>______________________________________</w:t>
      </w:r>
    </w:p>
    <w:p w:rsidR="003E52E3" w:rsidRPr="00531D8D" w:rsidRDefault="00531D8D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  <w:lang w:val="es-ES"/>
        </w:rPr>
        <w:t>󠅗</w:t>
      </w:r>
      <w:r w:rsidRPr="00531D8D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 w:rsidR="00776E30" w:rsidRPr="00531D8D">
        <w:rPr>
          <w:rFonts w:ascii="Arial" w:hAnsi="Arial" w:cs="Arial"/>
          <w:b/>
          <w:color w:val="333333"/>
          <w:sz w:val="22"/>
          <w:szCs w:val="22"/>
        </w:rPr>
        <w:t>T</w:t>
      </w:r>
      <w:r w:rsidR="001330D1" w:rsidRPr="00531D8D">
        <w:rPr>
          <w:rFonts w:ascii="Arial" w:hAnsi="Arial" w:cs="Arial"/>
          <w:b/>
          <w:color w:val="333333"/>
          <w:sz w:val="22"/>
          <w:szCs w:val="22"/>
        </w:rPr>
        <w:t>ren</w:t>
      </w:r>
      <w:proofErr w:type="spellEnd"/>
      <w:r w:rsidR="003E52E3" w:rsidRPr="00531D8D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________________________________________</w:t>
      </w:r>
    </w:p>
    <w:p w:rsidR="00A26EF7" w:rsidRDefault="00531D8D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  <w:lang w:val="es-ES"/>
        </w:rPr>
        <w:t>󠅗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 w:rsidR="00E111B8">
        <w:rPr>
          <w:rFonts w:ascii="Arial" w:hAnsi="Arial" w:cs="Arial"/>
          <w:b/>
          <w:color w:val="333333"/>
          <w:sz w:val="22"/>
          <w:szCs w:val="22"/>
        </w:rPr>
        <w:t>M</w:t>
      </w:r>
      <w:r w:rsidR="001330D1">
        <w:rPr>
          <w:rFonts w:ascii="Arial" w:hAnsi="Arial" w:cs="Arial"/>
          <w:b/>
          <w:color w:val="333333"/>
          <w:sz w:val="22"/>
          <w:szCs w:val="22"/>
        </w:rPr>
        <w:t>asina</w:t>
      </w:r>
      <w:proofErr w:type="spellEnd"/>
      <w:r w:rsidR="001330D1">
        <w:rPr>
          <w:rFonts w:ascii="Arial" w:hAnsi="Arial" w:cs="Arial"/>
          <w:b/>
          <w:color w:val="333333"/>
          <w:sz w:val="22"/>
          <w:szCs w:val="22"/>
        </w:rPr>
        <w:t xml:space="preserve"> in </w:t>
      </w:r>
      <w:proofErr w:type="spellStart"/>
      <w:r w:rsidR="001330D1">
        <w:rPr>
          <w:rFonts w:ascii="Arial" w:hAnsi="Arial" w:cs="Arial"/>
          <w:b/>
          <w:color w:val="333333"/>
          <w:sz w:val="22"/>
          <w:szCs w:val="22"/>
        </w:rPr>
        <w:t>sistem</w:t>
      </w:r>
      <w:proofErr w:type="spellEnd"/>
      <w:r w:rsidR="001330D1">
        <w:rPr>
          <w:rFonts w:ascii="Arial" w:hAnsi="Arial" w:cs="Arial"/>
          <w:b/>
          <w:color w:val="333333"/>
          <w:sz w:val="22"/>
          <w:szCs w:val="22"/>
        </w:rPr>
        <w:t xml:space="preserve"> car sharing </w:t>
      </w:r>
      <w:r>
        <w:rPr>
          <w:rFonts w:ascii="Arial" w:hAnsi="Arial" w:cs="Arial"/>
          <w:b/>
          <w:color w:val="333333"/>
          <w:sz w:val="22"/>
          <w:szCs w:val="22"/>
        </w:rPr>
        <w:t>___________________</w:t>
      </w:r>
    </w:p>
    <w:p w:rsidR="0047374F" w:rsidRPr="00531D8D" w:rsidRDefault="0081130E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 w:rsidRPr="0093769D">
        <w:rPr>
          <w:rFonts w:ascii="Arial" w:hAnsi="Arial" w:cs="Arial"/>
          <w:color w:val="333333"/>
          <w:sz w:val="22"/>
          <w:szCs w:val="22"/>
        </w:rPr>
        <w:lastRenderedPageBreak/>
        <w:t xml:space="preserve"> </w:t>
      </w:r>
    </w:p>
    <w:p w:rsidR="005A0582" w:rsidRPr="00660324" w:rsidRDefault="005A0582" w:rsidP="005A05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r w:rsidRPr="00660324">
        <w:rPr>
          <w:rFonts w:ascii="Arial" w:hAnsi="Arial" w:cs="Arial"/>
          <w:b/>
          <w:color w:val="333333"/>
          <w:sz w:val="22"/>
          <w:szCs w:val="22"/>
          <w:u w:val="single"/>
          <w:vertAlign w:val="superscript"/>
          <w:lang w:val="es-ES"/>
        </w:rPr>
        <w:t>*</w:t>
      </w:r>
      <w:proofErr w:type="spellStart"/>
      <w:r w:rsidR="004C3BC3" w:rsidRPr="00660324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>Informatii</w:t>
      </w:r>
      <w:proofErr w:type="spellEnd"/>
      <w:r w:rsidR="004C3BC3" w:rsidRPr="00660324">
        <w:rPr>
          <w:rFonts w:ascii="Arial" w:hAnsi="Arial" w:cs="Arial"/>
          <w:b/>
          <w:color w:val="333333"/>
          <w:sz w:val="22"/>
          <w:szCs w:val="22"/>
          <w:u w:val="single"/>
          <w:lang w:val="es-ES"/>
        </w:rPr>
        <w:t xml:space="preserve"> financiare</w:t>
      </w:r>
      <w:r w:rsidR="00AC0309" w:rsidRPr="00660324">
        <w:rPr>
          <w:rFonts w:ascii="Arial" w:hAnsi="Arial" w:cs="Arial"/>
          <w:b/>
          <w:color w:val="333333"/>
          <w:sz w:val="22"/>
          <w:szCs w:val="22"/>
          <w:lang w:val="es-ES"/>
        </w:rPr>
        <w:t>_</w:t>
      </w:r>
      <w:r w:rsidR="00FD5255" w:rsidRPr="00660324">
        <w:rPr>
          <w:rFonts w:ascii="Arial" w:hAnsi="Arial" w:cs="Arial"/>
          <w:b/>
          <w:color w:val="333333"/>
          <w:sz w:val="22"/>
          <w:szCs w:val="22"/>
          <w:lang w:val="es-ES"/>
        </w:rPr>
        <w:t>-</w:t>
      </w:r>
      <w:r w:rsidR="00660324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r w:rsidR="00FD5255" w:rsidRPr="00660324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cont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in EUR </w:t>
      </w:r>
      <w:proofErr w:type="gramStart"/>
      <w:r w:rsidRPr="00660324">
        <w:rPr>
          <w:rFonts w:ascii="Arial" w:hAnsi="Arial" w:cs="Arial"/>
          <w:color w:val="333333"/>
          <w:sz w:val="22"/>
          <w:szCs w:val="22"/>
          <w:lang w:val="es-ES"/>
        </w:rPr>
        <w:t>(</w:t>
      </w:r>
      <w:r w:rsid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660324">
        <w:rPr>
          <w:rFonts w:ascii="Arial" w:hAnsi="Arial" w:cs="Arial"/>
          <w:color w:val="333333"/>
          <w:sz w:val="22"/>
          <w:szCs w:val="22"/>
          <w:lang w:val="es-ES"/>
        </w:rPr>
        <w:t>detaliile</w:t>
      </w:r>
      <w:proofErr w:type="spellEnd"/>
      <w:proofErr w:type="gramEnd"/>
      <w:r w:rsid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trebuie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sa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contina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numele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bancii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,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numele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titularului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de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cont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, </w:t>
      </w:r>
      <w:proofErr w:type="spellStart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>cod</w:t>
      </w:r>
      <w:proofErr w:type="spellEnd"/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r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IBAN </w:t>
      </w:r>
      <w:r w:rsidR="004C3BC3" w:rsidRPr="00660324">
        <w:rPr>
          <w:rFonts w:ascii="Arial" w:hAnsi="Arial" w:cs="Arial"/>
          <w:color w:val="333333"/>
          <w:sz w:val="22"/>
          <w:szCs w:val="22"/>
          <w:lang w:val="es-ES"/>
        </w:rPr>
        <w:t xml:space="preserve"> si </w:t>
      </w:r>
      <w:r w:rsidRPr="00660324">
        <w:rPr>
          <w:rFonts w:ascii="Arial" w:hAnsi="Arial" w:cs="Arial"/>
          <w:color w:val="333333"/>
          <w:sz w:val="22"/>
          <w:szCs w:val="22"/>
          <w:lang w:val="es-ES"/>
        </w:rPr>
        <w:t>S</w:t>
      </w:r>
      <w:r w:rsidR="00531D8D" w:rsidRPr="00531D8D">
        <w:rPr>
          <w:rFonts w:ascii="Arial" w:hAnsi="Arial" w:cs="Arial"/>
          <w:color w:val="333333"/>
          <w:sz w:val="22"/>
          <w:szCs w:val="22"/>
          <w:lang w:val="es-ES"/>
        </w:rPr>
        <w:t>WIFT</w:t>
      </w:r>
      <w:r w:rsidRPr="00660324">
        <w:rPr>
          <w:rFonts w:ascii="Arial" w:hAnsi="Arial" w:cs="Arial"/>
          <w:color w:val="333333"/>
          <w:sz w:val="22"/>
          <w:szCs w:val="22"/>
          <w:lang w:val="es-ES"/>
        </w:rPr>
        <w:t>/BIC)</w:t>
      </w:r>
    </w:p>
    <w:p w:rsidR="00531D8D" w:rsidRDefault="00531D8D" w:rsidP="005A058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Arial" w:hAnsi="Arial" w:cs="Arial"/>
          <w:b/>
          <w:lang w:val="es-ES"/>
        </w:rPr>
      </w:pPr>
    </w:p>
    <w:p w:rsidR="00F32C63" w:rsidRDefault="00F32C63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</w:t>
      </w:r>
    </w:p>
    <w:p w:rsidR="00F32C63" w:rsidRDefault="00F32C63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Participare </w:t>
      </w:r>
      <w:proofErr w:type="spellStart"/>
      <w:r>
        <w:rPr>
          <w:rFonts w:ascii="Arial" w:hAnsi="Arial" w:cs="Arial"/>
          <w:b/>
          <w:lang w:val="es-ES"/>
        </w:rPr>
        <w:t>anterioara</w:t>
      </w:r>
      <w:proofErr w:type="spellEnd"/>
      <w:r>
        <w:rPr>
          <w:rFonts w:ascii="Arial" w:hAnsi="Arial" w:cs="Arial"/>
          <w:b/>
          <w:lang w:val="es-ES"/>
        </w:rPr>
        <w:t xml:space="preserve"> </w:t>
      </w:r>
      <w:proofErr w:type="spellStart"/>
      <w:r>
        <w:rPr>
          <w:rFonts w:ascii="Arial" w:hAnsi="Arial" w:cs="Arial"/>
          <w:b/>
          <w:lang w:val="es-ES"/>
        </w:rPr>
        <w:t>intr</w:t>
      </w:r>
      <w:proofErr w:type="spellEnd"/>
      <w:r>
        <w:rPr>
          <w:rFonts w:ascii="Arial" w:hAnsi="Arial" w:cs="Arial"/>
          <w:b/>
          <w:lang w:val="es-ES"/>
        </w:rPr>
        <w:t xml:space="preserve">-o </w:t>
      </w:r>
      <w:proofErr w:type="spellStart"/>
      <w:r>
        <w:rPr>
          <w:rFonts w:ascii="Arial" w:hAnsi="Arial" w:cs="Arial"/>
          <w:b/>
          <w:lang w:val="es-ES"/>
        </w:rPr>
        <w:t>mobilitate</w:t>
      </w:r>
      <w:proofErr w:type="spellEnd"/>
      <w:r>
        <w:rPr>
          <w:rFonts w:ascii="Arial" w:hAnsi="Arial" w:cs="Arial"/>
          <w:b/>
          <w:lang w:val="es-ES"/>
        </w:rPr>
        <w:t xml:space="preserve"> Erasmus:</w:t>
      </w:r>
    </w:p>
    <w:p w:rsidR="00F32C63" w:rsidRPr="00F32C63" w:rsidRDefault="004B6135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CF17C1">
        <w:rPr>
          <w:rFonts w:ascii="Arial" w:hAnsi="Arial" w:cs="Arial"/>
          <w:b/>
        </w:rPr>
        <w:t xml:space="preserve">      </w:t>
      </w:r>
      <w:r w:rsidR="00F32C63" w:rsidRPr="00CF17C1">
        <w:rPr>
          <w:rFonts w:ascii="Arial" w:hAnsi="Arial" w:cs="Arial"/>
          <w:b/>
        </w:rPr>
        <w:t xml:space="preserve"> </w:t>
      </w:r>
      <w:r w:rsidRPr="004B6135">
        <w:rPr>
          <w:rFonts w:ascii="Arial" w:hAnsi="Arial" w:cs="Arial"/>
          <w:b/>
        </w:rPr>
        <w:t>󠅗</w:t>
      </w:r>
      <w:r w:rsidR="00CF17C1">
        <w:rPr>
          <w:rFonts w:ascii="Arial" w:hAnsi="Arial" w:cs="Arial"/>
          <w:b/>
        </w:rPr>
        <w:t/>
      </w:r>
      <w:proofErr w:type="gramStart"/>
      <w:r w:rsidR="00CF17C1">
        <w:rPr>
          <w:rFonts w:ascii="Arial" w:hAnsi="Arial" w:cs="Arial"/>
          <w:b/>
        </w:rPr>
        <w:t/>
      </w:r>
      <w:r w:rsidR="00F32C63">
        <w:rPr>
          <w:rFonts w:ascii="Arial" w:hAnsi="Arial" w:cs="Arial"/>
          <w:b/>
        </w:rPr>
        <w:t xml:space="preserve">  </w:t>
      </w:r>
      <w:r w:rsidRPr="004B6135">
        <w:rPr>
          <w:rFonts w:ascii="Arial" w:hAnsi="Arial" w:cs="Arial"/>
          <w:b/>
        </w:rPr>
        <w:t>N</w:t>
      </w:r>
      <w:r w:rsidR="00F32C63" w:rsidRPr="00F32C63">
        <w:rPr>
          <w:rFonts w:ascii="Arial" w:hAnsi="Arial" w:cs="Arial"/>
          <w:b/>
        </w:rPr>
        <w:t>u</w:t>
      </w:r>
      <w:proofErr w:type="gramEnd"/>
      <w:r w:rsidR="00F32C63" w:rsidRPr="00F32C63">
        <w:rPr>
          <w:rFonts w:ascii="Arial" w:hAnsi="Arial" w:cs="Arial"/>
        </w:rPr>
        <w:t xml:space="preserve"> am </w:t>
      </w:r>
      <w:proofErr w:type="spellStart"/>
      <w:r w:rsidR="00F32C63" w:rsidRPr="00F32C63">
        <w:rPr>
          <w:rFonts w:ascii="Arial" w:hAnsi="Arial" w:cs="Arial"/>
        </w:rPr>
        <w:t>participat</w:t>
      </w:r>
      <w:proofErr w:type="spellEnd"/>
      <w:r w:rsidR="00F32C63" w:rsidRPr="00F32C63">
        <w:rPr>
          <w:rFonts w:ascii="Arial" w:hAnsi="Arial" w:cs="Arial"/>
        </w:rPr>
        <w:t xml:space="preserve"> </w:t>
      </w:r>
      <w:proofErr w:type="spellStart"/>
      <w:r w:rsidR="00F32C63" w:rsidRPr="00F32C63">
        <w:rPr>
          <w:rFonts w:ascii="Arial" w:hAnsi="Arial" w:cs="Arial"/>
        </w:rPr>
        <w:t>pana</w:t>
      </w:r>
      <w:proofErr w:type="spellEnd"/>
      <w:r w:rsidR="00F32C63" w:rsidRPr="00F32C63">
        <w:rPr>
          <w:rFonts w:ascii="Arial" w:hAnsi="Arial" w:cs="Arial"/>
        </w:rPr>
        <w:t xml:space="preserve"> in </w:t>
      </w:r>
      <w:proofErr w:type="spellStart"/>
      <w:r w:rsidR="00F32C63" w:rsidRPr="00F32C63">
        <w:rPr>
          <w:rFonts w:ascii="Arial" w:hAnsi="Arial" w:cs="Arial"/>
        </w:rPr>
        <w:t>prezent</w:t>
      </w:r>
      <w:proofErr w:type="spellEnd"/>
      <w:r w:rsidR="00F32C63" w:rsidRPr="00F32C63">
        <w:rPr>
          <w:rFonts w:ascii="Arial" w:hAnsi="Arial" w:cs="Arial"/>
        </w:rPr>
        <w:t xml:space="preserve"> in </w:t>
      </w:r>
      <w:proofErr w:type="spellStart"/>
      <w:r w:rsidR="00F32C63" w:rsidRPr="00F32C63">
        <w:rPr>
          <w:rFonts w:ascii="Arial" w:hAnsi="Arial" w:cs="Arial"/>
        </w:rPr>
        <w:t>Programul</w:t>
      </w:r>
      <w:proofErr w:type="spellEnd"/>
      <w:r w:rsidR="00F32C63" w:rsidRPr="00F32C63">
        <w:rPr>
          <w:rFonts w:ascii="Arial" w:hAnsi="Arial" w:cs="Arial"/>
        </w:rPr>
        <w:t xml:space="preserve"> Erasmus, </w:t>
      </w:r>
    </w:p>
    <w:p w:rsidR="00CF17C1" w:rsidRDefault="004B6135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es-ES"/>
        </w:rPr>
      </w:pPr>
      <w:r w:rsidRPr="00CF17C1">
        <w:rPr>
          <w:rFonts w:ascii="Arial" w:hAnsi="Arial" w:cs="Arial"/>
          <w:lang w:val="es-ES"/>
        </w:rPr>
        <w:t xml:space="preserve">      </w:t>
      </w:r>
      <w:r w:rsidR="00F32C63" w:rsidRPr="00CF17C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color w:val="333333"/>
          <w:sz w:val="22"/>
          <w:szCs w:val="22"/>
          <w:lang w:val="es-ES"/>
        </w:rPr>
        <w:t>󠅗󠅗</w:t>
      </w:r>
      <w:r w:rsidR="00F32C63" w:rsidRPr="004B6135">
        <w:rPr>
          <w:rFonts w:ascii="Arial" w:hAnsi="Arial" w:cs="Arial"/>
          <w:lang w:val="es-ES"/>
        </w:rPr>
        <w:t xml:space="preserve"> </w:t>
      </w:r>
      <w:r w:rsidRPr="004B6135">
        <w:rPr>
          <w:rFonts w:ascii="Arial" w:hAnsi="Arial" w:cs="Arial"/>
          <w:b/>
          <w:lang w:val="es-ES"/>
        </w:rPr>
        <w:t>A</w:t>
      </w:r>
      <w:r w:rsidR="00F32C63" w:rsidRPr="004B6135">
        <w:rPr>
          <w:rFonts w:ascii="Arial" w:hAnsi="Arial" w:cs="Arial"/>
          <w:b/>
          <w:lang w:val="es-ES"/>
        </w:rPr>
        <w:t>m</w:t>
      </w:r>
      <w:r w:rsidR="00F32C63" w:rsidRPr="00AB27D1">
        <w:rPr>
          <w:rFonts w:ascii="Arial" w:hAnsi="Arial" w:cs="Arial"/>
          <w:lang w:val="es-ES"/>
        </w:rPr>
        <w:t xml:space="preserve"> </w:t>
      </w:r>
      <w:proofErr w:type="spellStart"/>
      <w:r w:rsidR="00F32C63" w:rsidRPr="00AB27D1">
        <w:rPr>
          <w:rFonts w:ascii="Arial" w:hAnsi="Arial" w:cs="Arial"/>
          <w:lang w:val="es-ES"/>
        </w:rPr>
        <w:t>participat</w:t>
      </w:r>
      <w:proofErr w:type="spellEnd"/>
      <w:r w:rsidR="00F32C63" w:rsidRPr="00AB27D1">
        <w:rPr>
          <w:rFonts w:ascii="Arial" w:hAnsi="Arial" w:cs="Arial"/>
          <w:lang w:val="es-ES"/>
        </w:rPr>
        <w:t xml:space="preserve"> anterior la </w:t>
      </w:r>
      <w:proofErr w:type="spellStart"/>
      <w:r w:rsidR="00F32C63" w:rsidRPr="00AB27D1">
        <w:rPr>
          <w:rFonts w:ascii="Arial" w:hAnsi="Arial" w:cs="Arial"/>
          <w:lang w:val="es-ES"/>
        </w:rPr>
        <w:t>Programul</w:t>
      </w:r>
      <w:proofErr w:type="spellEnd"/>
      <w:r w:rsidR="00F32C63" w:rsidRPr="00AB27D1">
        <w:rPr>
          <w:rFonts w:ascii="Arial" w:hAnsi="Arial" w:cs="Arial"/>
          <w:lang w:val="es-ES"/>
        </w:rPr>
        <w:t xml:space="preserve"> Erasmus _____(</w:t>
      </w:r>
      <w:proofErr w:type="spellStart"/>
      <w:r w:rsidR="00F32C63" w:rsidRPr="00AB27D1">
        <w:rPr>
          <w:rFonts w:ascii="Arial" w:hAnsi="Arial" w:cs="Arial"/>
          <w:lang w:val="es-ES"/>
        </w:rPr>
        <w:t>luni</w:t>
      </w:r>
      <w:proofErr w:type="spellEnd"/>
      <w:proofErr w:type="gramStart"/>
      <w:r w:rsidR="00F32C63" w:rsidRPr="00AB27D1">
        <w:rPr>
          <w:rFonts w:ascii="Arial" w:hAnsi="Arial" w:cs="Arial"/>
          <w:lang w:val="es-ES"/>
        </w:rPr>
        <w:t>)</w:t>
      </w:r>
      <w:r w:rsidR="00CF17C1">
        <w:rPr>
          <w:rFonts w:ascii="Arial" w:hAnsi="Arial" w:cs="Arial"/>
          <w:lang w:val="es-ES"/>
        </w:rPr>
        <w:t xml:space="preserve">, </w:t>
      </w:r>
      <w:r w:rsidR="00F32C63" w:rsidRPr="00AB27D1">
        <w:rPr>
          <w:rFonts w:ascii="Arial" w:hAnsi="Arial" w:cs="Arial"/>
          <w:lang w:val="es-ES"/>
        </w:rPr>
        <w:t xml:space="preserve"> </w:t>
      </w:r>
      <w:proofErr w:type="spellStart"/>
      <w:r w:rsidR="00F32C63" w:rsidRPr="00AB27D1">
        <w:rPr>
          <w:rFonts w:ascii="Arial" w:hAnsi="Arial" w:cs="Arial"/>
          <w:lang w:val="es-ES"/>
        </w:rPr>
        <w:t>din</w:t>
      </w:r>
      <w:proofErr w:type="spellEnd"/>
      <w:proofErr w:type="gramEnd"/>
      <w:r w:rsidR="00F32C63" w:rsidRPr="00AB27D1">
        <w:rPr>
          <w:rFonts w:ascii="Arial" w:hAnsi="Arial" w:cs="Arial"/>
          <w:lang w:val="es-ES"/>
        </w:rPr>
        <w:t xml:space="preserve"> </w:t>
      </w:r>
      <w:proofErr w:type="spellStart"/>
      <w:r w:rsidR="00F32C63" w:rsidRPr="00AB27D1">
        <w:rPr>
          <w:rFonts w:ascii="Arial" w:hAnsi="Arial" w:cs="Arial"/>
          <w:lang w:val="es-ES"/>
        </w:rPr>
        <w:t>care</w:t>
      </w:r>
      <w:proofErr w:type="spellEnd"/>
      <w:r w:rsidR="00CF17C1">
        <w:rPr>
          <w:rFonts w:ascii="Arial" w:hAnsi="Arial" w:cs="Arial"/>
          <w:lang w:val="es-ES"/>
        </w:rPr>
        <w:t xml:space="preserve">: </w:t>
      </w:r>
    </w:p>
    <w:p w:rsidR="00CF17C1" w:rsidRDefault="00F32C63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es-ES"/>
        </w:rPr>
      </w:pPr>
      <w:r w:rsidRPr="00AB27D1">
        <w:rPr>
          <w:rFonts w:ascii="Arial" w:hAnsi="Arial" w:cs="Arial"/>
          <w:lang w:val="es-ES"/>
        </w:rPr>
        <w:t>_____ (</w:t>
      </w:r>
      <w:proofErr w:type="spellStart"/>
      <w:r w:rsidRPr="00AB27D1">
        <w:rPr>
          <w:rFonts w:ascii="Arial" w:hAnsi="Arial" w:cs="Arial"/>
          <w:lang w:val="es-ES"/>
        </w:rPr>
        <w:t>luni</w:t>
      </w:r>
      <w:proofErr w:type="spellEnd"/>
      <w:r w:rsidRPr="00AB27D1">
        <w:rPr>
          <w:rFonts w:ascii="Arial" w:hAnsi="Arial" w:cs="Arial"/>
          <w:lang w:val="es-ES"/>
        </w:rPr>
        <w:t xml:space="preserve">) </w:t>
      </w:r>
      <w:proofErr w:type="spellStart"/>
      <w:r w:rsidRPr="00AB27D1">
        <w:rPr>
          <w:rFonts w:ascii="Arial" w:hAnsi="Arial" w:cs="Arial"/>
          <w:lang w:val="es-ES"/>
        </w:rPr>
        <w:t>mobilitate</w:t>
      </w:r>
      <w:proofErr w:type="spellEnd"/>
      <w:r w:rsidRPr="00AB27D1">
        <w:rPr>
          <w:rFonts w:ascii="Arial" w:hAnsi="Arial" w:cs="Arial"/>
          <w:lang w:val="es-ES"/>
        </w:rPr>
        <w:t xml:space="preserve"> de </w:t>
      </w:r>
      <w:proofErr w:type="spellStart"/>
      <w:r w:rsidRPr="00AB27D1">
        <w:rPr>
          <w:rFonts w:ascii="Arial" w:hAnsi="Arial" w:cs="Arial"/>
          <w:lang w:val="es-ES"/>
        </w:rPr>
        <w:t>studiu</w:t>
      </w:r>
      <w:proofErr w:type="spellEnd"/>
      <w:r w:rsidRPr="00AB27D1">
        <w:rPr>
          <w:rFonts w:ascii="Arial" w:hAnsi="Arial" w:cs="Arial"/>
          <w:lang w:val="es-ES"/>
        </w:rPr>
        <w:t xml:space="preserve"> si</w:t>
      </w:r>
      <w:r w:rsidR="00CF17C1">
        <w:rPr>
          <w:rFonts w:ascii="Arial" w:hAnsi="Arial" w:cs="Arial"/>
          <w:lang w:val="es-ES"/>
        </w:rPr>
        <w:t xml:space="preserve"> </w:t>
      </w:r>
    </w:p>
    <w:p w:rsidR="00F32C63" w:rsidRPr="00CF17C1" w:rsidRDefault="00CF17C1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_____ </w:t>
      </w:r>
      <w:r w:rsidR="00F32C63" w:rsidRPr="00AB27D1">
        <w:rPr>
          <w:rFonts w:ascii="Arial" w:hAnsi="Arial" w:cs="Arial"/>
          <w:lang w:val="es-ES"/>
        </w:rPr>
        <w:t>(</w:t>
      </w:r>
      <w:proofErr w:type="spellStart"/>
      <w:r w:rsidR="00F32C63" w:rsidRPr="00AB27D1">
        <w:rPr>
          <w:rFonts w:ascii="Arial" w:hAnsi="Arial" w:cs="Arial"/>
          <w:lang w:val="es-ES"/>
        </w:rPr>
        <w:t>luni</w:t>
      </w:r>
      <w:proofErr w:type="spellEnd"/>
      <w:r w:rsidR="00F32C63" w:rsidRPr="00AB27D1">
        <w:rPr>
          <w:rFonts w:ascii="Arial" w:hAnsi="Arial" w:cs="Arial"/>
          <w:lang w:val="es-ES"/>
        </w:rPr>
        <w:t xml:space="preserve">) </w:t>
      </w:r>
      <w:proofErr w:type="spellStart"/>
      <w:r w:rsidR="00F32C63" w:rsidRPr="00AB27D1">
        <w:rPr>
          <w:rFonts w:ascii="Arial" w:hAnsi="Arial" w:cs="Arial"/>
          <w:lang w:val="es-ES"/>
        </w:rPr>
        <w:t>mobilitate</w:t>
      </w:r>
      <w:proofErr w:type="spellEnd"/>
      <w:r w:rsidR="00F32C63" w:rsidRPr="00AB27D1">
        <w:rPr>
          <w:rFonts w:ascii="Arial" w:hAnsi="Arial" w:cs="Arial"/>
          <w:lang w:val="es-ES"/>
        </w:rPr>
        <w:t xml:space="preserve"> </w:t>
      </w:r>
      <w:proofErr w:type="spellStart"/>
      <w:r w:rsidR="00F32C63" w:rsidRPr="00AB27D1">
        <w:rPr>
          <w:rFonts w:ascii="Arial" w:hAnsi="Arial" w:cs="Arial"/>
          <w:lang w:val="es-ES"/>
        </w:rPr>
        <w:t>plasament</w:t>
      </w:r>
      <w:proofErr w:type="spellEnd"/>
      <w:r w:rsidR="00AB27D1" w:rsidRPr="00AB27D1">
        <w:rPr>
          <w:rFonts w:ascii="Arial" w:hAnsi="Arial" w:cs="Arial"/>
          <w:lang w:val="es-ES"/>
        </w:rPr>
        <w:t xml:space="preserve"> (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participarea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anterioara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se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refera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la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nivelul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de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studiu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la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care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sunteti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 xml:space="preserve"> </w:t>
      </w:r>
      <w:proofErr w:type="spellStart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inmatriculati</w:t>
      </w:r>
      <w:proofErr w:type="spellEnd"/>
      <w:r w:rsidR="00AB27D1" w:rsidRPr="004B6135">
        <w:rPr>
          <w:rFonts w:ascii="Arial" w:hAnsi="Arial" w:cs="Arial"/>
          <w:color w:val="FF0000"/>
          <w:sz w:val="16"/>
          <w:szCs w:val="16"/>
          <w:lang w:val="es-ES"/>
        </w:rPr>
        <w:t>).</w:t>
      </w:r>
    </w:p>
    <w:p w:rsidR="004B6135" w:rsidRDefault="00F32C63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es-ES"/>
        </w:rPr>
      </w:pPr>
      <w:r w:rsidRPr="00AB27D1">
        <w:rPr>
          <w:rFonts w:ascii="Arial" w:hAnsi="Arial" w:cs="Arial"/>
          <w:lang w:val="es-ES"/>
        </w:rPr>
        <w:t xml:space="preserve">     </w:t>
      </w:r>
    </w:p>
    <w:p w:rsidR="00F32C63" w:rsidRDefault="00F32C63" w:rsidP="00F32C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es-ES"/>
        </w:rPr>
      </w:pPr>
      <w:r w:rsidRP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Declar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ca</w:t>
      </w:r>
      <w:proofErr w:type="spellEnd"/>
      <w:r w:rsidR="00AB27D1">
        <w:rPr>
          <w:rFonts w:ascii="Arial" w:hAnsi="Arial" w:cs="Arial"/>
          <w:lang w:val="es-ES"/>
        </w:rPr>
        <w:t>:</w:t>
      </w:r>
    </w:p>
    <w:p w:rsidR="00AB27D1" w:rsidRDefault="004B6135" w:rsidP="004B6135">
      <w:pPr>
        <w:pStyle w:val="NormalWeb"/>
        <w:shd w:val="clear" w:color="auto" w:fill="FFFFFF"/>
        <w:spacing w:before="0" w:beforeAutospacing="0" w:after="0" w:afterAutospacing="0" w:line="360" w:lineRule="auto"/>
        <w:ind w:left="9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󠅗 p</w:t>
      </w:r>
      <w:r w:rsidR="00AB27D1">
        <w:rPr>
          <w:rFonts w:ascii="Arial" w:hAnsi="Arial" w:cs="Arial"/>
          <w:lang w:val="es-ES"/>
        </w:rPr>
        <w:t xml:space="preserve">e </w:t>
      </w:r>
      <w:proofErr w:type="spellStart"/>
      <w:r w:rsidR="00AB27D1">
        <w:rPr>
          <w:rFonts w:ascii="Arial" w:hAnsi="Arial" w:cs="Arial"/>
          <w:lang w:val="es-ES"/>
        </w:rPr>
        <w:t>parcursul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mobilitatii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statutul</w:t>
      </w:r>
      <w:proofErr w:type="spellEnd"/>
      <w:r w:rsidR="00AB27D1">
        <w:rPr>
          <w:rFonts w:ascii="Arial" w:hAnsi="Arial" w:cs="Arial"/>
          <w:lang w:val="es-ES"/>
        </w:rPr>
        <w:t xml:space="preserve"> (</w:t>
      </w:r>
      <w:proofErr w:type="spellStart"/>
      <w:r w:rsidR="00AB27D1">
        <w:rPr>
          <w:rFonts w:ascii="Arial" w:hAnsi="Arial" w:cs="Arial"/>
          <w:lang w:val="es-ES"/>
        </w:rPr>
        <w:t>student</w:t>
      </w:r>
      <w:proofErr w:type="spellEnd"/>
      <w:r w:rsidR="00AB27D1">
        <w:rPr>
          <w:rFonts w:ascii="Arial" w:hAnsi="Arial" w:cs="Arial"/>
          <w:lang w:val="es-ES"/>
        </w:rPr>
        <w:t>/</w:t>
      </w:r>
      <w:proofErr w:type="spellStart"/>
      <w:r w:rsidR="00AB27D1">
        <w:rPr>
          <w:rFonts w:ascii="Arial" w:hAnsi="Arial" w:cs="Arial"/>
          <w:lang w:val="es-ES"/>
        </w:rPr>
        <w:t>absolvent</w:t>
      </w:r>
      <w:proofErr w:type="spellEnd"/>
      <w:r w:rsidR="00AB27D1">
        <w:rPr>
          <w:rFonts w:ascii="Arial" w:hAnsi="Arial" w:cs="Arial"/>
          <w:lang w:val="es-ES"/>
        </w:rPr>
        <w:t xml:space="preserve">) </w:t>
      </w:r>
      <w:proofErr w:type="spellStart"/>
      <w:r w:rsidR="00AB27D1">
        <w:rPr>
          <w:rFonts w:ascii="Arial" w:hAnsi="Arial" w:cs="Arial"/>
          <w:lang w:val="es-ES"/>
        </w:rPr>
        <w:t>nu</w:t>
      </w:r>
      <w:proofErr w:type="spellEnd"/>
      <w:r w:rsidR="00AB27D1">
        <w:rPr>
          <w:rFonts w:ascii="Arial" w:hAnsi="Arial" w:cs="Arial"/>
          <w:lang w:val="es-ES"/>
        </w:rPr>
        <w:t xml:space="preserve"> se va </w:t>
      </w:r>
      <w:proofErr w:type="spellStart"/>
      <w:r w:rsidR="00AB27D1">
        <w:rPr>
          <w:rFonts w:ascii="Arial" w:hAnsi="Arial" w:cs="Arial"/>
          <w:lang w:val="es-ES"/>
        </w:rPr>
        <w:t>schimba</w:t>
      </w:r>
      <w:proofErr w:type="spellEnd"/>
      <w:r w:rsidR="00AB27D1">
        <w:rPr>
          <w:rFonts w:ascii="Arial" w:hAnsi="Arial" w:cs="Arial"/>
          <w:lang w:val="es-ES"/>
        </w:rPr>
        <w:t xml:space="preserve">, </w:t>
      </w:r>
    </w:p>
    <w:p w:rsidR="004B6135" w:rsidRDefault="004B6135" w:rsidP="004B6135">
      <w:pPr>
        <w:pStyle w:val="NormalWeb"/>
        <w:shd w:val="clear" w:color="auto" w:fill="FFFFFF"/>
        <w:spacing w:before="0" w:beforeAutospacing="0" w:after="0" w:afterAutospacing="0" w:line="360" w:lineRule="auto"/>
        <w:ind w:left="9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󠅗 </w:t>
      </w:r>
      <w:proofErr w:type="spellStart"/>
      <w:r>
        <w:rPr>
          <w:rFonts w:ascii="Arial" w:hAnsi="Arial" w:cs="Arial"/>
          <w:lang w:val="es-ES"/>
        </w:rPr>
        <w:t>v</w:t>
      </w:r>
      <w:r w:rsidR="00AB27D1">
        <w:rPr>
          <w:rFonts w:ascii="Arial" w:hAnsi="Arial" w:cs="Arial"/>
          <w:lang w:val="es-ES"/>
        </w:rPr>
        <w:t>oi</w:t>
      </w:r>
      <w:proofErr w:type="spellEnd"/>
      <w:r w:rsidR="00AB27D1">
        <w:rPr>
          <w:rFonts w:ascii="Arial" w:hAnsi="Arial" w:cs="Arial"/>
          <w:lang w:val="es-ES"/>
        </w:rPr>
        <w:t xml:space="preserve"> respecta </w:t>
      </w:r>
      <w:proofErr w:type="spellStart"/>
      <w:r w:rsidR="00AB27D1">
        <w:rPr>
          <w:rFonts w:ascii="Arial" w:hAnsi="Arial" w:cs="Arial"/>
          <w:lang w:val="es-ES"/>
        </w:rPr>
        <w:t>durata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mobilitatii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conform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inform</w:t>
      </w:r>
      <w:r>
        <w:rPr>
          <w:rFonts w:ascii="Arial" w:hAnsi="Arial" w:cs="Arial"/>
          <w:lang w:val="es-ES"/>
        </w:rPr>
        <w:t>atiil</w:t>
      </w:r>
      <w:r w:rsidR="00AB27D1">
        <w:rPr>
          <w:rFonts w:ascii="Arial" w:hAnsi="Arial" w:cs="Arial"/>
          <w:lang w:val="es-ES"/>
        </w:rPr>
        <w:t>o</w:t>
      </w:r>
      <w:r>
        <w:rPr>
          <w:rFonts w:ascii="Arial" w:hAnsi="Arial" w:cs="Arial"/>
          <w:lang w:val="es-ES"/>
        </w:rPr>
        <w:t>r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din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contractul</w:t>
      </w:r>
      <w:proofErr w:type="spellEnd"/>
      <w:r w:rsidR="00AB27D1">
        <w:rPr>
          <w:rFonts w:ascii="Arial" w:hAnsi="Arial" w:cs="Arial"/>
          <w:lang w:val="es-ES"/>
        </w:rPr>
        <w:t xml:space="preserve"> financiar si </w:t>
      </w:r>
      <w:proofErr w:type="spellStart"/>
      <w:r w:rsidR="00AB27D1">
        <w:rPr>
          <w:rFonts w:ascii="Arial" w:hAnsi="Arial" w:cs="Arial"/>
          <w:lang w:val="es-ES"/>
        </w:rPr>
        <w:t>voi</w:t>
      </w:r>
      <w:proofErr w:type="spellEnd"/>
      <w:r w:rsidR="00AB27D1">
        <w:rPr>
          <w:rFonts w:ascii="Arial" w:hAnsi="Arial" w:cs="Arial"/>
          <w:lang w:val="es-ES"/>
        </w:rPr>
        <w:t xml:space="preserve"> aduce la </w:t>
      </w:r>
      <w:proofErr w:type="spellStart"/>
      <w:r w:rsidR="00AB27D1">
        <w:rPr>
          <w:rFonts w:ascii="Arial" w:hAnsi="Arial" w:cs="Arial"/>
          <w:lang w:val="es-ES"/>
        </w:rPr>
        <w:t>cun</w:t>
      </w:r>
      <w:r>
        <w:rPr>
          <w:rFonts w:ascii="Arial" w:hAnsi="Arial" w:cs="Arial"/>
          <w:lang w:val="es-ES"/>
        </w:rPr>
        <w:t>osti</w:t>
      </w:r>
      <w:r w:rsidR="00AB27D1">
        <w:rPr>
          <w:rFonts w:ascii="Arial" w:hAnsi="Arial" w:cs="Arial"/>
          <w:lang w:val="es-ES"/>
        </w:rPr>
        <w:t>nta</w:t>
      </w:r>
      <w:proofErr w:type="spellEnd"/>
      <w:r w:rsidR="00AB27D1">
        <w:rPr>
          <w:rFonts w:ascii="Arial" w:hAnsi="Arial" w:cs="Arial"/>
          <w:lang w:val="es-ES"/>
        </w:rPr>
        <w:t xml:space="preserve"> </w:t>
      </w:r>
      <w:proofErr w:type="spellStart"/>
      <w:r w:rsidR="00AB27D1">
        <w:rPr>
          <w:rFonts w:ascii="Arial" w:hAnsi="Arial" w:cs="Arial"/>
          <w:lang w:val="es-ES"/>
        </w:rPr>
        <w:t>biroului</w:t>
      </w:r>
      <w:proofErr w:type="spellEnd"/>
      <w:r w:rsidR="00AB27D1">
        <w:rPr>
          <w:rFonts w:ascii="Arial" w:hAnsi="Arial" w:cs="Arial"/>
          <w:lang w:val="es-ES"/>
        </w:rPr>
        <w:t xml:space="preserve"> Erasmus </w:t>
      </w:r>
      <w:proofErr w:type="spellStart"/>
      <w:r w:rsidR="00AB27D1">
        <w:rPr>
          <w:rFonts w:ascii="Arial" w:hAnsi="Arial" w:cs="Arial"/>
          <w:lang w:val="es-ES"/>
        </w:rPr>
        <w:t>orice</w:t>
      </w:r>
      <w:proofErr w:type="spellEnd"/>
      <w:r w:rsidR="00AB27D1">
        <w:rPr>
          <w:rFonts w:ascii="Arial" w:hAnsi="Arial" w:cs="Arial"/>
          <w:lang w:val="es-ES"/>
        </w:rPr>
        <w:t xml:space="preserve"> modificare </w:t>
      </w:r>
      <w:proofErr w:type="spellStart"/>
      <w:r w:rsidR="00AB27D1">
        <w:rPr>
          <w:rFonts w:ascii="Arial" w:hAnsi="Arial" w:cs="Arial"/>
          <w:lang w:val="es-ES"/>
        </w:rPr>
        <w:t>aparuta</w:t>
      </w:r>
      <w:proofErr w:type="spellEnd"/>
      <w:r>
        <w:rPr>
          <w:rFonts w:ascii="Arial" w:hAnsi="Arial" w:cs="Arial"/>
          <w:lang w:val="es-ES"/>
        </w:rPr>
        <w:t xml:space="preserve"> (</w:t>
      </w:r>
      <w:hyperlink r:id="rId11" w:history="1">
        <w:r w:rsidRPr="00F30372">
          <w:rPr>
            <w:rStyle w:val="Hyperlink"/>
            <w:rFonts w:ascii="Arial" w:hAnsi="Arial" w:cs="Arial"/>
            <w:lang w:val="es-ES"/>
          </w:rPr>
          <w:t>simona.oros@usamvcluj.ro</w:t>
        </w:r>
      </w:hyperlink>
      <w:r>
        <w:rPr>
          <w:rFonts w:ascii="Arial" w:hAnsi="Arial" w:cs="Arial"/>
          <w:lang w:val="es-ES"/>
        </w:rPr>
        <w:t xml:space="preserve"> )</w:t>
      </w:r>
    </w:p>
    <w:p w:rsidR="00AB27D1" w:rsidRPr="004B6135" w:rsidRDefault="004B6135" w:rsidP="004B6135">
      <w:pPr>
        <w:pStyle w:val="NormalWeb"/>
        <w:shd w:val="clear" w:color="auto" w:fill="FFFFFF"/>
        <w:spacing w:before="0" w:beforeAutospacing="0" w:after="0" w:afterAutospacing="0" w:line="360" w:lineRule="auto"/>
        <w:ind w:left="9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󠅗 </w:t>
      </w:r>
      <w:proofErr w:type="spellStart"/>
      <w:r w:rsidRPr="003E38AF">
        <w:rPr>
          <w:rFonts w:ascii="Arial" w:hAnsi="Arial" w:cs="Arial"/>
          <w:color w:val="333333"/>
          <w:lang w:val="es-ES"/>
        </w:rPr>
        <w:t>folosesc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o </w:t>
      </w:r>
      <w:proofErr w:type="spellStart"/>
      <w:r w:rsidRPr="003E38AF">
        <w:rPr>
          <w:rFonts w:ascii="Arial" w:hAnsi="Arial" w:cs="Arial"/>
          <w:color w:val="333333"/>
          <w:lang w:val="es-ES"/>
        </w:rPr>
        <w:t>singură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sursă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de </w:t>
      </w:r>
      <w:proofErr w:type="spellStart"/>
      <w:r w:rsidRPr="003E38AF">
        <w:rPr>
          <w:rFonts w:ascii="Arial" w:hAnsi="Arial" w:cs="Arial"/>
          <w:color w:val="333333"/>
          <w:lang w:val="es-ES"/>
        </w:rPr>
        <w:t>finanţare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pentru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acoperirea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uneia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și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aceleiași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cheltuieli</w:t>
      </w:r>
      <w:proofErr w:type="spellEnd"/>
      <w:r>
        <w:rPr>
          <w:rFonts w:ascii="Arial" w:hAnsi="Arial" w:cs="Arial"/>
          <w:color w:val="333333"/>
          <w:lang w:val="es-ES"/>
        </w:rPr>
        <w:t xml:space="preserve">. </w:t>
      </w:r>
    </w:p>
    <w:p w:rsidR="004B6135" w:rsidRPr="004B6135" w:rsidRDefault="004B6135" w:rsidP="004B61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color w:val="333333"/>
          <w:lang w:val="es-ES"/>
        </w:rPr>
        <w:t>C</w:t>
      </w:r>
      <w:r w:rsidRPr="003E38AF">
        <w:rPr>
          <w:rFonts w:ascii="Arial" w:hAnsi="Arial" w:cs="Arial"/>
          <w:color w:val="333333"/>
          <w:lang w:val="es-ES"/>
        </w:rPr>
        <w:t>unoscând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dispoziţiile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articolului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292 </w:t>
      </w:r>
      <w:proofErr w:type="spellStart"/>
      <w:r w:rsidRPr="003E38AF">
        <w:rPr>
          <w:rFonts w:ascii="Arial" w:hAnsi="Arial" w:cs="Arial"/>
          <w:color w:val="333333"/>
          <w:lang w:val="es-ES"/>
        </w:rPr>
        <w:t>din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Codul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penal </w:t>
      </w:r>
      <w:proofErr w:type="spellStart"/>
      <w:r w:rsidRPr="003E38AF">
        <w:rPr>
          <w:rFonts w:ascii="Arial" w:hAnsi="Arial" w:cs="Arial"/>
          <w:color w:val="333333"/>
          <w:lang w:val="es-ES"/>
        </w:rPr>
        <w:t>cu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privire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la </w:t>
      </w:r>
      <w:proofErr w:type="spellStart"/>
      <w:r w:rsidRPr="003E38AF">
        <w:rPr>
          <w:rFonts w:ascii="Arial" w:hAnsi="Arial" w:cs="Arial"/>
          <w:color w:val="333333"/>
          <w:lang w:val="es-ES"/>
        </w:rPr>
        <w:t>falsul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în</w:t>
      </w:r>
      <w:proofErr w:type="spellEnd"/>
      <w:r w:rsidRPr="003E38AF">
        <w:rPr>
          <w:rFonts w:ascii="Arial" w:hAnsi="Arial" w:cs="Arial"/>
          <w:color w:val="333333"/>
          <w:lang w:val="es-ES"/>
        </w:rPr>
        <w:t xml:space="preserve"> </w:t>
      </w:r>
      <w:proofErr w:type="spellStart"/>
      <w:r w:rsidRPr="003E38AF">
        <w:rPr>
          <w:rFonts w:ascii="Arial" w:hAnsi="Arial" w:cs="Arial"/>
          <w:color w:val="333333"/>
          <w:lang w:val="es-ES"/>
        </w:rPr>
        <w:t>declaraţii</w:t>
      </w:r>
      <w:proofErr w:type="spellEnd"/>
      <w:r>
        <w:rPr>
          <w:rFonts w:ascii="Arial" w:hAnsi="Arial" w:cs="Arial"/>
          <w:color w:val="333333"/>
          <w:lang w:val="es-ES"/>
        </w:rPr>
        <w:t xml:space="preserve">, </w:t>
      </w:r>
      <w:proofErr w:type="spellStart"/>
      <w:r>
        <w:rPr>
          <w:rFonts w:ascii="Arial" w:hAnsi="Arial" w:cs="Arial"/>
          <w:color w:val="333333"/>
          <w:lang w:val="es-ES"/>
        </w:rPr>
        <w:t>declar</w:t>
      </w:r>
      <w:proofErr w:type="spellEnd"/>
      <w:r>
        <w:rPr>
          <w:rFonts w:ascii="Arial" w:hAnsi="Arial" w:cs="Arial"/>
          <w:color w:val="333333"/>
          <w:lang w:val="es-ES"/>
        </w:rPr>
        <w:t xml:space="preserve"> </w:t>
      </w:r>
      <w:proofErr w:type="spellStart"/>
      <w:r>
        <w:rPr>
          <w:rFonts w:ascii="Arial" w:hAnsi="Arial" w:cs="Arial"/>
          <w:color w:val="333333"/>
          <w:lang w:val="es-ES"/>
        </w:rPr>
        <w:t>ca</w:t>
      </w:r>
      <w:proofErr w:type="spellEnd"/>
      <w:r>
        <w:rPr>
          <w:rFonts w:ascii="Arial" w:hAnsi="Arial" w:cs="Arial"/>
          <w:color w:val="333333"/>
          <w:lang w:val="es-ES"/>
        </w:rPr>
        <w:t xml:space="preserve"> </w:t>
      </w:r>
      <w:proofErr w:type="spellStart"/>
      <w:r>
        <w:rPr>
          <w:rFonts w:ascii="Arial" w:hAnsi="Arial" w:cs="Arial"/>
          <w:color w:val="333333"/>
          <w:lang w:val="es-ES"/>
        </w:rPr>
        <w:t>toate</w:t>
      </w:r>
      <w:proofErr w:type="spellEnd"/>
      <w:r>
        <w:rPr>
          <w:rFonts w:ascii="Arial" w:hAnsi="Arial" w:cs="Arial"/>
          <w:color w:val="333333"/>
          <w:lang w:val="es-ES"/>
        </w:rPr>
        <w:t xml:space="preserve"> </w:t>
      </w:r>
      <w:proofErr w:type="spellStart"/>
      <w:r>
        <w:rPr>
          <w:rFonts w:ascii="Arial" w:hAnsi="Arial" w:cs="Arial"/>
          <w:color w:val="333333"/>
          <w:lang w:val="es-ES"/>
        </w:rPr>
        <w:t>informatiile</w:t>
      </w:r>
      <w:proofErr w:type="spellEnd"/>
      <w:r>
        <w:rPr>
          <w:rFonts w:ascii="Arial" w:hAnsi="Arial" w:cs="Arial"/>
          <w:color w:val="333333"/>
          <w:lang w:val="es-ES"/>
        </w:rPr>
        <w:t xml:space="preserve"> </w:t>
      </w:r>
      <w:proofErr w:type="spellStart"/>
      <w:r>
        <w:rPr>
          <w:rFonts w:ascii="Arial" w:hAnsi="Arial" w:cs="Arial"/>
          <w:color w:val="333333"/>
          <w:lang w:val="es-ES"/>
        </w:rPr>
        <w:t>sunt</w:t>
      </w:r>
      <w:proofErr w:type="spellEnd"/>
      <w:r>
        <w:rPr>
          <w:rFonts w:ascii="Arial" w:hAnsi="Arial" w:cs="Arial"/>
          <w:color w:val="333333"/>
          <w:lang w:val="es-ES"/>
        </w:rPr>
        <w:t xml:space="preserve"> </w:t>
      </w:r>
      <w:proofErr w:type="spellStart"/>
      <w:r>
        <w:rPr>
          <w:rFonts w:ascii="Arial" w:hAnsi="Arial" w:cs="Arial"/>
          <w:color w:val="333333"/>
          <w:lang w:val="es-ES"/>
        </w:rPr>
        <w:t>corecte</w:t>
      </w:r>
      <w:proofErr w:type="spellEnd"/>
      <w:r>
        <w:rPr>
          <w:rFonts w:ascii="Arial" w:hAnsi="Arial" w:cs="Arial"/>
          <w:color w:val="333333"/>
          <w:lang w:val="es-ES"/>
        </w:rPr>
        <w:t xml:space="preserve"> si </w:t>
      </w:r>
      <w:proofErr w:type="spellStart"/>
      <w:r>
        <w:rPr>
          <w:rFonts w:ascii="Arial" w:hAnsi="Arial" w:cs="Arial"/>
          <w:color w:val="333333"/>
          <w:lang w:val="es-ES"/>
        </w:rPr>
        <w:t>adevarate</w:t>
      </w:r>
      <w:proofErr w:type="spellEnd"/>
      <w:r>
        <w:rPr>
          <w:rFonts w:ascii="Arial" w:hAnsi="Arial" w:cs="Arial"/>
          <w:color w:val="333333"/>
          <w:lang w:val="es-ES"/>
        </w:rPr>
        <w:t xml:space="preserve">.  </w:t>
      </w:r>
    </w:p>
    <w:p w:rsidR="004B6135" w:rsidRPr="004B6135" w:rsidRDefault="004B6135" w:rsidP="004B6135">
      <w:pPr>
        <w:pStyle w:val="NormalWeb"/>
        <w:spacing w:after="0" w:afterAutospacing="0" w:line="360" w:lineRule="auto"/>
        <w:jc w:val="both"/>
        <w:rPr>
          <w:rFonts w:ascii="Arial" w:hAnsi="Arial" w:cs="Arial"/>
          <w:b/>
          <w:color w:val="333333"/>
          <w:sz w:val="22"/>
          <w:szCs w:val="22"/>
          <w:lang w:val="es-ES"/>
        </w:rPr>
      </w:pPr>
      <w:proofErr w:type="spell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Nume</w:t>
      </w:r>
      <w:proofErr w:type="spell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si </w:t>
      </w:r>
      <w:proofErr w:type="spell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semnatura</w:t>
      </w:r>
      <w:proofErr w:type="spell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participant</w:t>
      </w:r>
      <w:proofErr w:type="spell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_________</w:t>
      </w:r>
    </w:p>
    <w:p w:rsidR="004B6135" w:rsidRPr="004B6135" w:rsidRDefault="004B6135" w:rsidP="004B6135">
      <w:pPr>
        <w:pStyle w:val="NormalWeb"/>
        <w:spacing w:before="0" w:beforeAutospacing="0" w:after="0" w:afterAutospacing="0" w:line="255" w:lineRule="atLeast"/>
        <w:rPr>
          <w:rFonts w:ascii="Arial" w:hAnsi="Arial" w:cs="Arial"/>
          <w:b/>
          <w:color w:val="333333"/>
          <w:sz w:val="22"/>
          <w:szCs w:val="22"/>
          <w:lang w:val="es-ES"/>
        </w:rPr>
      </w:pPr>
      <w:proofErr w:type="gram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Data:_</w:t>
      </w:r>
      <w:proofErr w:type="gram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_________________</w:t>
      </w:r>
    </w:p>
    <w:p w:rsidR="00A72CA2" w:rsidRPr="004B6135" w:rsidRDefault="00A72CA2" w:rsidP="003E38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  <w:sz w:val="22"/>
          <w:szCs w:val="22"/>
          <w:lang w:val="es-ES"/>
        </w:rPr>
      </w:pPr>
      <w:bookmarkStart w:id="0" w:name="_GoBack"/>
      <w:bookmarkEnd w:id="0"/>
    </w:p>
    <w:p w:rsidR="003E38AF" w:rsidRPr="0093769D" w:rsidRDefault="003E38AF" w:rsidP="003E38AF">
      <w:pPr>
        <w:pStyle w:val="NormalWeb"/>
        <w:shd w:val="clear" w:color="auto" w:fill="FFFFFF"/>
        <w:spacing w:after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  <w:r w:rsidRPr="0093769D">
        <w:rPr>
          <w:rFonts w:ascii="Arial" w:hAnsi="Arial" w:cs="Arial"/>
          <w:color w:val="333333"/>
          <w:sz w:val="22"/>
          <w:szCs w:val="22"/>
          <w:lang w:val="es-ES"/>
        </w:rPr>
        <w:t>Acord GDPR (</w:t>
      </w:r>
      <w:proofErr w:type="spellStart"/>
      <w:r w:rsidRPr="0093769D">
        <w:rPr>
          <w:rFonts w:ascii="Arial" w:hAnsi="Arial" w:cs="Arial"/>
          <w:color w:val="333333"/>
          <w:sz w:val="22"/>
          <w:szCs w:val="22"/>
          <w:lang w:val="es-ES"/>
        </w:rPr>
        <w:t>vă</w:t>
      </w:r>
      <w:proofErr w:type="spellEnd"/>
      <w:r w:rsidRPr="0093769D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93769D">
        <w:rPr>
          <w:rFonts w:ascii="Arial" w:hAnsi="Arial" w:cs="Arial"/>
          <w:color w:val="333333"/>
          <w:sz w:val="22"/>
          <w:szCs w:val="22"/>
          <w:lang w:val="es-ES"/>
        </w:rPr>
        <w:t>rugăm</w:t>
      </w:r>
      <w:proofErr w:type="spellEnd"/>
      <w:r w:rsidRPr="0093769D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93769D">
        <w:rPr>
          <w:rFonts w:ascii="Arial" w:hAnsi="Arial" w:cs="Arial"/>
          <w:color w:val="333333"/>
          <w:sz w:val="22"/>
          <w:szCs w:val="22"/>
          <w:lang w:val="es-ES"/>
        </w:rPr>
        <w:t>să</w:t>
      </w:r>
      <w:proofErr w:type="spellEnd"/>
      <w:r w:rsidRPr="0093769D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93769D">
        <w:rPr>
          <w:rFonts w:ascii="Arial" w:hAnsi="Arial" w:cs="Arial"/>
          <w:color w:val="333333"/>
          <w:sz w:val="22"/>
          <w:szCs w:val="22"/>
          <w:lang w:val="es-ES"/>
        </w:rPr>
        <w:t>citiți</w:t>
      </w:r>
      <w:proofErr w:type="spellEnd"/>
      <w:r w:rsidRPr="0093769D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proofErr w:type="spellStart"/>
      <w:r w:rsidRPr="0093769D">
        <w:rPr>
          <w:rFonts w:ascii="Arial" w:hAnsi="Arial" w:cs="Arial"/>
          <w:color w:val="333333"/>
          <w:sz w:val="22"/>
          <w:szCs w:val="22"/>
          <w:lang w:val="es-ES"/>
        </w:rPr>
        <w:t>informațiile</w:t>
      </w:r>
      <w:proofErr w:type="spellEnd"/>
      <w:r w:rsidRPr="0093769D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  <w:hyperlink r:id="rId12" w:history="1">
        <w:r w:rsidRPr="004B6135">
          <w:rPr>
            <w:rStyle w:val="Hyperlink"/>
            <w:rFonts w:ascii="Arial" w:hAnsi="Arial" w:cs="Arial"/>
            <w:sz w:val="22"/>
            <w:szCs w:val="22"/>
            <w:lang w:val="es-ES"/>
          </w:rPr>
          <w:t>https://erasmus.usamvcluj.ro/privacy-policy-2/)</w:t>
        </w:r>
      </w:hyperlink>
    </w:p>
    <w:p w:rsidR="00A26EF7" w:rsidRPr="003E38AF" w:rsidRDefault="003E38AF" w:rsidP="003E38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333333"/>
          <w:sz w:val="22"/>
          <w:szCs w:val="22"/>
          <w:lang w:val="es-ES"/>
        </w:rPr>
      </w:pP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Toate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datele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personale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cuprinse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în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acest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document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sunt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colectate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în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timpul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implementării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Programului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Erasmus + (2021-2027),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în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conformitate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cu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reglementările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Comisiei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Europene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.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Datele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vor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fi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stocate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și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prelucrate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de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către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organizațiile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beneficiare ale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Programului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și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ANPCDEFP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în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temeiul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Regulamentului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(UE) 2018/1725 al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Parlamentului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European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și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al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Consiliului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din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23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octombrie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2018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privind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protecția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persoanelor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fizice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cu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privire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la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prelucrarea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datelor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cu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caracter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personal de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către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instituțiile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,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organele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,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oficiile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și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agențiile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Uniunii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și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privind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libera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circulație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a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acestor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date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și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Regulamentul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(CE)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nr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.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Decizia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 xml:space="preserve"> </w:t>
      </w:r>
      <w:proofErr w:type="spellStart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nr</w:t>
      </w:r>
      <w:proofErr w:type="spellEnd"/>
      <w:r w:rsidRPr="003E38AF">
        <w:rPr>
          <w:rFonts w:ascii="Arial" w:hAnsi="Arial" w:cs="Arial"/>
          <w:i/>
          <w:color w:val="333333"/>
          <w:sz w:val="22"/>
          <w:szCs w:val="22"/>
          <w:lang w:val="es-ES"/>
        </w:rPr>
        <w:t>. 1247/2002/CE.</w:t>
      </w:r>
    </w:p>
    <w:p w:rsidR="005A0582" w:rsidRPr="0047374F" w:rsidRDefault="005A0582" w:rsidP="00A72C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5A0582" w:rsidRPr="004B6135" w:rsidRDefault="003E38AF" w:rsidP="005A0582">
      <w:pPr>
        <w:pStyle w:val="NormalWeb"/>
        <w:spacing w:after="0" w:afterAutospacing="0" w:line="360" w:lineRule="auto"/>
        <w:jc w:val="both"/>
        <w:rPr>
          <w:rFonts w:ascii="Arial" w:hAnsi="Arial" w:cs="Arial"/>
          <w:b/>
          <w:color w:val="333333"/>
          <w:sz w:val="22"/>
          <w:szCs w:val="22"/>
          <w:lang w:val="es-ES"/>
        </w:rPr>
      </w:pPr>
      <w:proofErr w:type="spell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Nume</w:t>
      </w:r>
      <w:proofErr w:type="spell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si </w:t>
      </w:r>
      <w:proofErr w:type="spell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semnatura</w:t>
      </w:r>
      <w:proofErr w:type="spell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proofErr w:type="spell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participant</w:t>
      </w:r>
      <w:proofErr w:type="spellEnd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 xml:space="preserve"> </w:t>
      </w:r>
      <w:r w:rsidR="005A0582"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_____________________</w:t>
      </w:r>
    </w:p>
    <w:p w:rsidR="00795969" w:rsidRPr="004B6135" w:rsidRDefault="003E38AF" w:rsidP="005A0582">
      <w:pPr>
        <w:pStyle w:val="NormalWeb"/>
        <w:spacing w:before="0" w:beforeAutospacing="0" w:after="0" w:afterAutospacing="0" w:line="255" w:lineRule="atLeast"/>
        <w:rPr>
          <w:rFonts w:ascii="Arial" w:hAnsi="Arial" w:cs="Arial"/>
          <w:b/>
          <w:color w:val="333333"/>
          <w:sz w:val="22"/>
          <w:szCs w:val="22"/>
          <w:lang w:val="es-ES"/>
        </w:rPr>
      </w:pPr>
      <w:proofErr w:type="gramStart"/>
      <w:r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Data</w:t>
      </w:r>
      <w:r w:rsidR="00795969"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:</w:t>
      </w:r>
      <w:r w:rsidR="005A0582"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_</w:t>
      </w:r>
      <w:proofErr w:type="gramEnd"/>
      <w:r w:rsidR="005A0582" w:rsidRPr="004B6135">
        <w:rPr>
          <w:rFonts w:ascii="Arial" w:hAnsi="Arial" w:cs="Arial"/>
          <w:b/>
          <w:color w:val="333333"/>
          <w:sz w:val="22"/>
          <w:szCs w:val="22"/>
          <w:lang w:val="es-ES"/>
        </w:rPr>
        <w:t>_________________</w:t>
      </w:r>
    </w:p>
    <w:p w:rsidR="00795969" w:rsidRPr="004B6135" w:rsidRDefault="00795969" w:rsidP="00A72CA2">
      <w:pPr>
        <w:pStyle w:val="NormalWeb"/>
        <w:shd w:val="clear" w:color="auto" w:fill="FFFFFF"/>
        <w:spacing w:after="0" w:afterAutospacing="0" w:line="360" w:lineRule="auto"/>
        <w:jc w:val="both"/>
        <w:rPr>
          <w:rFonts w:ascii="Arial" w:hAnsi="Arial" w:cs="Arial"/>
          <w:b/>
          <w:color w:val="333333"/>
          <w:sz w:val="22"/>
          <w:szCs w:val="22"/>
          <w:lang w:val="es-ES"/>
        </w:rPr>
      </w:pPr>
    </w:p>
    <w:p w:rsidR="00795969" w:rsidRPr="003E38AF" w:rsidRDefault="00795969" w:rsidP="00A72CA2">
      <w:pPr>
        <w:pStyle w:val="NormalWeb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A72CA2" w:rsidRPr="003E38AF" w:rsidRDefault="00A72CA2" w:rsidP="00795969">
      <w:pPr>
        <w:pStyle w:val="NormalWeb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  <w:r w:rsidRPr="003E38AF">
        <w:rPr>
          <w:rFonts w:ascii="Arial" w:hAnsi="Arial" w:cs="Arial"/>
          <w:color w:val="333333"/>
          <w:sz w:val="22"/>
          <w:szCs w:val="22"/>
          <w:lang w:val="es-ES"/>
        </w:rPr>
        <w:t xml:space="preserve"> </w:t>
      </w:r>
    </w:p>
    <w:p w:rsidR="00795969" w:rsidRPr="003E38AF" w:rsidRDefault="00795969" w:rsidP="00795969">
      <w:pPr>
        <w:pStyle w:val="NormalWeb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795969" w:rsidRPr="003E38AF" w:rsidRDefault="00795969" w:rsidP="00795969">
      <w:pPr>
        <w:pStyle w:val="NormalWeb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795969" w:rsidRPr="003E38AF" w:rsidRDefault="00795969" w:rsidP="00795969">
      <w:pPr>
        <w:pStyle w:val="NormalWeb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</w:p>
    <w:p w:rsidR="003F0133" w:rsidRPr="003E38AF" w:rsidRDefault="003F0133" w:rsidP="003D66C1">
      <w:pPr>
        <w:rPr>
          <w:rFonts w:ascii="Arial" w:hAnsi="Arial" w:cs="Arial"/>
          <w:b/>
          <w:lang w:val="es-ES"/>
        </w:rPr>
      </w:pPr>
    </w:p>
    <w:sectPr w:rsidR="003F0133" w:rsidRPr="003E38AF" w:rsidSect="00253C5C">
      <w:headerReference w:type="default" r:id="rId13"/>
      <w:pgSz w:w="11907" w:h="16839" w:code="9"/>
      <w:pgMar w:top="1440" w:right="74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5F" w:rsidRDefault="00642C5F" w:rsidP="008F36E9">
      <w:pPr>
        <w:spacing w:after="0" w:line="240" w:lineRule="auto"/>
      </w:pPr>
      <w:r>
        <w:separator/>
      </w:r>
    </w:p>
  </w:endnote>
  <w:endnote w:type="continuationSeparator" w:id="0">
    <w:p w:rsidR="00642C5F" w:rsidRDefault="00642C5F" w:rsidP="008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5F" w:rsidRDefault="00642C5F" w:rsidP="008F36E9">
      <w:pPr>
        <w:spacing w:after="0" w:line="240" w:lineRule="auto"/>
      </w:pPr>
      <w:r>
        <w:separator/>
      </w:r>
    </w:p>
  </w:footnote>
  <w:footnote w:type="continuationSeparator" w:id="0">
    <w:p w:rsidR="00642C5F" w:rsidRDefault="00642C5F" w:rsidP="008F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C1" w:rsidRDefault="003D66C1" w:rsidP="003D66C1">
    <w:pPr>
      <w:pStyle w:val="Header"/>
      <w:jc w:val="center"/>
    </w:pPr>
    <w:r>
      <w:rPr>
        <w:noProof/>
      </w:rPr>
      <w:drawing>
        <wp:inline distT="0" distB="0" distL="0" distR="0">
          <wp:extent cx="5343155" cy="926594"/>
          <wp:effectExtent l="0" t="0" r="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ntet color USAM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15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66C1" w:rsidRDefault="003D6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894EE874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3"/>
    <w:multiLevelType w:val="hybridMultilevel"/>
    <w:tmpl w:val="894EE875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4"/>
    <w:multiLevelType w:val="hybridMultilevel"/>
    <w:tmpl w:val="894EE876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5"/>
    <w:multiLevelType w:val="hybridMultilevel"/>
    <w:tmpl w:val="894EE877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6"/>
    <w:multiLevelType w:val="hybridMultilevel"/>
    <w:tmpl w:val="894EE878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07"/>
    <w:multiLevelType w:val="hybridMultilevel"/>
    <w:tmpl w:val="894EE879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0000008"/>
    <w:multiLevelType w:val="hybridMultilevel"/>
    <w:tmpl w:val="894EE87A"/>
    <w:lvl w:ilvl="0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2547991"/>
    <w:multiLevelType w:val="hybridMultilevel"/>
    <w:tmpl w:val="C4384C4C"/>
    <w:lvl w:ilvl="0" w:tplc="71F42B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744E9D"/>
    <w:multiLevelType w:val="hybridMultilevel"/>
    <w:tmpl w:val="6D8AD800"/>
    <w:lvl w:ilvl="0" w:tplc="6528234C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6FCC"/>
    <w:multiLevelType w:val="hybridMultilevel"/>
    <w:tmpl w:val="D58AB25C"/>
    <w:lvl w:ilvl="0" w:tplc="94EED78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A313E"/>
    <w:multiLevelType w:val="hybridMultilevel"/>
    <w:tmpl w:val="05DC0DC0"/>
    <w:lvl w:ilvl="0" w:tplc="E0C6D154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6C453A6"/>
    <w:multiLevelType w:val="hybridMultilevel"/>
    <w:tmpl w:val="C08C6D92"/>
    <w:lvl w:ilvl="0" w:tplc="1E40047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DB4"/>
    <w:multiLevelType w:val="hybridMultilevel"/>
    <w:tmpl w:val="5E6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lvl w:ilvl="0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FFFFFFFF">
        <w:start w:val="1"/>
        <w:numFmt w:val="bullet"/>
        <w:lvlText w:val="➢"/>
        <w:lvlJc w:val="left"/>
        <w:pPr>
          <w:tabs>
            <w:tab w:val="num" w:pos="426"/>
            <w:tab w:val="left" w:pos="1701"/>
            <w:tab w:val="left" w:pos="1843"/>
            <w:tab w:val="left" w:pos="2268"/>
          </w:tabs>
          <w:ind w:left="426" w:hanging="426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E9"/>
    <w:rsid w:val="00071452"/>
    <w:rsid w:val="000828F0"/>
    <w:rsid w:val="0009672E"/>
    <w:rsid w:val="000D7CBF"/>
    <w:rsid w:val="0010387B"/>
    <w:rsid w:val="00124610"/>
    <w:rsid w:val="001330D1"/>
    <w:rsid w:val="001824FA"/>
    <w:rsid w:val="001828E6"/>
    <w:rsid w:val="001A2A1B"/>
    <w:rsid w:val="001B26D5"/>
    <w:rsid w:val="001C25FF"/>
    <w:rsid w:val="001E23D4"/>
    <w:rsid w:val="001E39DA"/>
    <w:rsid w:val="00204053"/>
    <w:rsid w:val="00253C5C"/>
    <w:rsid w:val="002A4C99"/>
    <w:rsid w:val="002C22D3"/>
    <w:rsid w:val="002D7F4C"/>
    <w:rsid w:val="00321B0B"/>
    <w:rsid w:val="00334248"/>
    <w:rsid w:val="00345BD3"/>
    <w:rsid w:val="00376708"/>
    <w:rsid w:val="00394AF3"/>
    <w:rsid w:val="003D66C1"/>
    <w:rsid w:val="003E3401"/>
    <w:rsid w:val="003E38AF"/>
    <w:rsid w:val="003E52E3"/>
    <w:rsid w:val="003F0133"/>
    <w:rsid w:val="00404861"/>
    <w:rsid w:val="0047374F"/>
    <w:rsid w:val="0049619D"/>
    <w:rsid w:val="004A4CCE"/>
    <w:rsid w:val="004B6135"/>
    <w:rsid w:val="004C3BC3"/>
    <w:rsid w:val="00531D8D"/>
    <w:rsid w:val="0057176C"/>
    <w:rsid w:val="0057569D"/>
    <w:rsid w:val="00597839"/>
    <w:rsid w:val="005A0324"/>
    <w:rsid w:val="005A0582"/>
    <w:rsid w:val="0061483E"/>
    <w:rsid w:val="00616115"/>
    <w:rsid w:val="00642C5F"/>
    <w:rsid w:val="00645F3C"/>
    <w:rsid w:val="00660324"/>
    <w:rsid w:val="00662094"/>
    <w:rsid w:val="006B083E"/>
    <w:rsid w:val="006C5962"/>
    <w:rsid w:val="006F6587"/>
    <w:rsid w:val="00716DFC"/>
    <w:rsid w:val="00717C4D"/>
    <w:rsid w:val="00751C6F"/>
    <w:rsid w:val="00776E30"/>
    <w:rsid w:val="00795969"/>
    <w:rsid w:val="007B6CE5"/>
    <w:rsid w:val="007E50C4"/>
    <w:rsid w:val="007F2660"/>
    <w:rsid w:val="0081130E"/>
    <w:rsid w:val="00836588"/>
    <w:rsid w:val="00866711"/>
    <w:rsid w:val="008706C4"/>
    <w:rsid w:val="008A7C80"/>
    <w:rsid w:val="008D5707"/>
    <w:rsid w:val="008E2C9B"/>
    <w:rsid w:val="008E5C15"/>
    <w:rsid w:val="008F36E9"/>
    <w:rsid w:val="00901357"/>
    <w:rsid w:val="0091317B"/>
    <w:rsid w:val="00927602"/>
    <w:rsid w:val="0093769D"/>
    <w:rsid w:val="00944D88"/>
    <w:rsid w:val="00954066"/>
    <w:rsid w:val="00987CA6"/>
    <w:rsid w:val="009E0770"/>
    <w:rsid w:val="00A26EF7"/>
    <w:rsid w:val="00A72CA2"/>
    <w:rsid w:val="00AB27D1"/>
    <w:rsid w:val="00AB708F"/>
    <w:rsid w:val="00AC0309"/>
    <w:rsid w:val="00AC0D37"/>
    <w:rsid w:val="00AF317F"/>
    <w:rsid w:val="00B00BAD"/>
    <w:rsid w:val="00B2700D"/>
    <w:rsid w:val="00B450FE"/>
    <w:rsid w:val="00B60FCB"/>
    <w:rsid w:val="00BA508A"/>
    <w:rsid w:val="00BA768E"/>
    <w:rsid w:val="00BC10C5"/>
    <w:rsid w:val="00BC7176"/>
    <w:rsid w:val="00BF0EEC"/>
    <w:rsid w:val="00C01CDE"/>
    <w:rsid w:val="00C202A0"/>
    <w:rsid w:val="00C31344"/>
    <w:rsid w:val="00C36348"/>
    <w:rsid w:val="00C6091E"/>
    <w:rsid w:val="00C6309E"/>
    <w:rsid w:val="00C96C80"/>
    <w:rsid w:val="00CF17C1"/>
    <w:rsid w:val="00D07EDD"/>
    <w:rsid w:val="00D13FF9"/>
    <w:rsid w:val="00D1471A"/>
    <w:rsid w:val="00D57AD6"/>
    <w:rsid w:val="00D600FD"/>
    <w:rsid w:val="00D7116A"/>
    <w:rsid w:val="00D86DFC"/>
    <w:rsid w:val="00DB7AC2"/>
    <w:rsid w:val="00DC5E0A"/>
    <w:rsid w:val="00DC66CF"/>
    <w:rsid w:val="00E111B8"/>
    <w:rsid w:val="00E1383A"/>
    <w:rsid w:val="00E25A13"/>
    <w:rsid w:val="00E90082"/>
    <w:rsid w:val="00EC1E2F"/>
    <w:rsid w:val="00F10925"/>
    <w:rsid w:val="00F32C63"/>
    <w:rsid w:val="00F62B50"/>
    <w:rsid w:val="00F861D8"/>
    <w:rsid w:val="00FA416B"/>
    <w:rsid w:val="00FB6B8C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31AEF"/>
  <w15:docId w15:val="{1A0FA2E0-AE90-4C6B-B794-678E1DD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C5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9540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5406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caps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5406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E9"/>
  </w:style>
  <w:style w:type="paragraph" w:styleId="Footer">
    <w:name w:val="footer"/>
    <w:basedOn w:val="Normal"/>
    <w:link w:val="FooterChar"/>
    <w:uiPriority w:val="99"/>
    <w:unhideWhenUsed/>
    <w:rsid w:val="008F3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E9"/>
  </w:style>
  <w:style w:type="paragraph" w:styleId="BalloonText">
    <w:name w:val="Balloon Text"/>
    <w:basedOn w:val="Normal"/>
    <w:link w:val="BalloonTextChar"/>
    <w:uiPriority w:val="99"/>
    <w:semiHidden/>
    <w:unhideWhenUsed/>
    <w:rsid w:val="008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3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3C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4066"/>
    <w:rPr>
      <w:rFonts w:ascii="Times New Roman" w:eastAsia="Times New Roman" w:hAnsi="Times New Roman" w:cs="Times New Roman"/>
      <w:caps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954066"/>
    <w:rPr>
      <w:rFonts w:ascii="Times New Roman" w:eastAsia="Times New Roman" w:hAnsi="Times New Roman" w:cs="Times New Roman"/>
      <w:caps/>
      <w:sz w:val="28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954066"/>
    <w:rPr>
      <w:rFonts w:ascii="Times New Roman" w:eastAsia="Times New Roman" w:hAnsi="Times New Roman" w:cs="Times New Roman"/>
      <w:b/>
      <w:caps/>
      <w:sz w:val="28"/>
      <w:szCs w:val="20"/>
      <w:lang w:val="ro-RO"/>
    </w:rPr>
  </w:style>
  <w:style w:type="paragraph" w:styleId="CommentText">
    <w:name w:val="annotation text"/>
    <w:basedOn w:val="Normal"/>
    <w:link w:val="CommentTextChar"/>
    <w:rsid w:val="006F658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6F658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6F6587"/>
    <w:rPr>
      <w:color w:val="0000FF" w:themeColor="hyperlink"/>
      <w:u w:val="single"/>
    </w:rPr>
  </w:style>
  <w:style w:type="character" w:customStyle="1" w:styleId="None">
    <w:name w:val="None"/>
    <w:rsid w:val="00927602"/>
  </w:style>
  <w:style w:type="character" w:customStyle="1" w:styleId="Hyperlink0">
    <w:name w:val="Hyperlink.0"/>
    <w:rsid w:val="00927602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ColorfulList1">
    <w:name w:val="Colorful List1"/>
    <w:rsid w:val="00927602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A7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cope">
    <w:name w:val="ng-scope"/>
    <w:basedOn w:val="DefaultParagraphFont"/>
    <w:rsid w:val="00944D88"/>
  </w:style>
  <w:style w:type="character" w:customStyle="1" w:styleId="ng-binding">
    <w:name w:val="ng-binding"/>
    <w:basedOn w:val="DefaultParagraphFont"/>
    <w:rsid w:val="00944D88"/>
  </w:style>
  <w:style w:type="character" w:styleId="FollowedHyperlink">
    <w:name w:val="FollowedHyperlink"/>
    <w:basedOn w:val="DefaultParagraphFont"/>
    <w:uiPriority w:val="99"/>
    <w:semiHidden/>
    <w:unhideWhenUsed/>
    <w:rsid w:val="00645F3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17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.usamvcluj.ro/privacy-policy-2/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a.oros@usamvcluj.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e8f72-28fa-49e3-8640-831c7a768e53" xsi:nil="true"/>
    <lcf76f155ced4ddcb4097134ff3c332f xmlns="3945c6d5-4977-4490-812a-d48074224e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0C4A1C3F1F499366109ABA504B27" ma:contentTypeVersion="11" ma:contentTypeDescription="Create a new document." ma:contentTypeScope="" ma:versionID="d4166250b5f9c90cfb264aaf1af4fff0">
  <xsd:schema xmlns:xsd="http://www.w3.org/2001/XMLSchema" xmlns:xs="http://www.w3.org/2001/XMLSchema" xmlns:p="http://schemas.microsoft.com/office/2006/metadata/properties" xmlns:ns2="3945c6d5-4977-4490-812a-d48074224e8b" xmlns:ns3="718e8f72-28fa-49e3-8640-831c7a768e53" targetNamespace="http://schemas.microsoft.com/office/2006/metadata/properties" ma:root="true" ma:fieldsID="e3c9eeffd0891b351ad708361f7ffcfe" ns2:_="" ns3:_="">
    <xsd:import namespace="3945c6d5-4977-4490-812a-d48074224e8b"/>
    <xsd:import namespace="718e8f72-28fa-49e3-8640-831c7a768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c6d5-4977-4490-812a-d4807422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aba125-5d24-41ef-9983-9f83835aa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e8f72-28fa-49e3-8640-831c7a768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2ea8ab-d94f-451a-bd9c-7d619ed6168e}" ma:internalName="TaxCatchAll" ma:showField="CatchAllData" ma:web="718e8f72-28fa-49e3-8640-831c7a768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A39C-C0EE-464F-96E3-1FA13130C707}">
  <ds:schemaRefs>
    <ds:schemaRef ds:uri="http://schemas.microsoft.com/office/2006/metadata/properties"/>
    <ds:schemaRef ds:uri="http://schemas.microsoft.com/office/infopath/2007/PartnerControls"/>
    <ds:schemaRef ds:uri="718e8f72-28fa-49e3-8640-831c7a768e53"/>
    <ds:schemaRef ds:uri="3945c6d5-4977-4490-812a-d48074224e8b"/>
  </ds:schemaRefs>
</ds:datastoreItem>
</file>

<file path=customXml/itemProps2.xml><?xml version="1.0" encoding="utf-8"?>
<ds:datastoreItem xmlns:ds="http://schemas.openxmlformats.org/officeDocument/2006/customXml" ds:itemID="{3CED2AB8-9A57-4364-A3EB-224AB5732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5c6d5-4977-4490-812a-d48074224e8b"/>
    <ds:schemaRef ds:uri="718e8f72-28fa-49e3-8640-831c7a768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F4092-FD06-43C8-A0B7-DEA818EBA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1E4E0-9B3C-49BA-B464-3DA554FA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USAMV-Cluj</cp:lastModifiedBy>
  <cp:revision>2</cp:revision>
  <cp:lastPrinted>2022-04-08T07:41:00Z</cp:lastPrinted>
  <dcterms:created xsi:type="dcterms:W3CDTF">2026-07-06T18:21:00Z</dcterms:created>
  <dcterms:modified xsi:type="dcterms:W3CDTF">2026-07-06T18:21:00Z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0x01010029E50C4A1C3F1F499366109ABA504B27</vt:lpwstr>
  </property>
</Properties>
</file>