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587" w:rsidRPr="00AC0309" w:rsidRDefault="006F6587" w:rsidP="00E90082">
      <w:pPr>
        <w:rPr>
          <w:rFonts w:ascii="Arial" w:hAnsi="Arial" w:cs="Arial"/>
        </w:rPr>
      </w:pPr>
    </w:p>
    <w:p w:rsidR="00F62B50" w:rsidRPr="00645F3C" w:rsidRDefault="00E60BA3" w:rsidP="00A72CA2">
      <w:pPr>
        <w:pStyle w:val="NormalWeb"/>
        <w:shd w:val="clear" w:color="auto" w:fill="FFFFFF"/>
        <w:spacing w:before="0" w:beforeAutospacing="0" w:after="0" w:afterAutospacing="0" w:line="255" w:lineRule="atLeast"/>
        <w:jc w:val="center"/>
        <w:rPr>
          <w:rFonts w:ascii="Arial" w:hAnsi="Arial" w:cs="Arial"/>
          <w:b/>
          <w:bCs/>
          <w:color w:val="333333"/>
          <w:sz w:val="22"/>
          <w:szCs w:val="22"/>
          <w:lang w:val="es-ES"/>
        </w:rPr>
      </w:pPr>
      <w:proofErr w:type="spellStart"/>
      <w:r>
        <w:rPr>
          <w:rFonts w:ascii="Arial" w:hAnsi="Arial" w:cs="Arial"/>
          <w:b/>
          <w:bCs/>
          <w:color w:val="333333"/>
          <w:sz w:val="22"/>
          <w:szCs w:val="22"/>
          <w:lang w:val="es-ES"/>
        </w:rPr>
        <w:t>Request</w:t>
      </w:r>
      <w:proofErr w:type="spellEnd"/>
      <w:r>
        <w:rPr>
          <w:rFonts w:ascii="Arial" w:hAnsi="Arial" w:cs="Arial"/>
          <w:b/>
          <w:bCs/>
          <w:color w:val="333333"/>
          <w:sz w:val="22"/>
          <w:szCs w:val="22"/>
          <w:lang w:val="es-ES"/>
        </w:rPr>
        <w:t xml:space="preserve"> </w:t>
      </w:r>
      <w:proofErr w:type="spellStart"/>
      <w:r>
        <w:rPr>
          <w:rFonts w:ascii="Arial" w:hAnsi="Arial" w:cs="Arial"/>
          <w:b/>
          <w:bCs/>
          <w:color w:val="333333"/>
          <w:sz w:val="22"/>
          <w:szCs w:val="22"/>
          <w:lang w:val="es-ES"/>
        </w:rPr>
        <w:t>for</w:t>
      </w:r>
      <w:proofErr w:type="spellEnd"/>
      <w:r>
        <w:rPr>
          <w:rFonts w:ascii="Arial" w:hAnsi="Arial" w:cs="Arial"/>
          <w:b/>
          <w:bCs/>
          <w:color w:val="333333"/>
          <w:sz w:val="22"/>
          <w:szCs w:val="22"/>
          <w:lang w:val="es-ES"/>
        </w:rPr>
        <w:t xml:space="preserve"> Erasmus </w:t>
      </w:r>
      <w:proofErr w:type="spellStart"/>
      <w:r>
        <w:rPr>
          <w:rFonts w:ascii="Arial" w:hAnsi="Arial" w:cs="Arial"/>
          <w:b/>
          <w:bCs/>
          <w:color w:val="333333"/>
          <w:sz w:val="22"/>
          <w:szCs w:val="22"/>
          <w:lang w:val="es-ES"/>
        </w:rPr>
        <w:t>funds</w:t>
      </w:r>
      <w:proofErr w:type="spellEnd"/>
      <w:r>
        <w:rPr>
          <w:rFonts w:ascii="Arial" w:hAnsi="Arial" w:cs="Arial"/>
          <w:b/>
          <w:bCs/>
          <w:color w:val="333333"/>
          <w:sz w:val="22"/>
          <w:szCs w:val="22"/>
          <w:lang w:val="es-E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66CF" w:rsidRPr="00160667" w:rsidTr="00944D88">
        <w:trPr>
          <w:tblCellSpacing w:w="15" w:type="dxa"/>
        </w:trPr>
        <w:tc>
          <w:tcPr>
            <w:tcW w:w="0" w:type="auto"/>
            <w:vAlign w:val="center"/>
            <w:hideMark/>
          </w:tcPr>
          <w:p w:rsidR="00DC66CF" w:rsidRPr="00645F3C" w:rsidRDefault="00DC66CF" w:rsidP="00944D88">
            <w:pPr>
              <w:spacing w:after="0" w:line="240" w:lineRule="auto"/>
              <w:rPr>
                <w:rFonts w:ascii="Times New Roman" w:eastAsia="Times New Roman" w:hAnsi="Times New Roman" w:cs="Times New Roman"/>
                <w:sz w:val="24"/>
                <w:szCs w:val="24"/>
                <w:lang w:val="es-ES"/>
              </w:rPr>
            </w:pPr>
          </w:p>
        </w:tc>
      </w:tr>
    </w:tbl>
    <w:p w:rsidR="00944D88" w:rsidRPr="00C83F49" w:rsidRDefault="00A72CA2" w:rsidP="00160667">
      <w:pPr>
        <w:pStyle w:val="NormalWeb"/>
        <w:shd w:val="clear" w:color="auto" w:fill="FFFFFF"/>
        <w:spacing w:before="0" w:beforeAutospacing="0" w:after="0" w:afterAutospacing="0" w:line="255" w:lineRule="atLeast"/>
        <w:rPr>
          <w:rFonts w:ascii="Arial" w:hAnsi="Arial" w:cs="Arial"/>
          <w:color w:val="333333"/>
          <w:sz w:val="22"/>
          <w:szCs w:val="22"/>
        </w:rPr>
      </w:pPr>
      <w:r w:rsidRPr="00C83F49">
        <w:rPr>
          <w:rFonts w:ascii="Arial" w:hAnsi="Arial" w:cs="Arial"/>
          <w:color w:val="333333"/>
          <w:sz w:val="22"/>
          <w:szCs w:val="22"/>
        </w:rPr>
        <w:t> </w:t>
      </w:r>
      <w:r w:rsidR="00160667" w:rsidRPr="00C83F49">
        <w:rPr>
          <w:rFonts w:ascii="Arial" w:hAnsi="Arial" w:cs="Arial"/>
          <w:b/>
          <w:color w:val="333333"/>
          <w:sz w:val="22"/>
          <w:szCs w:val="22"/>
          <w:u w:val="single"/>
        </w:rPr>
        <w:t xml:space="preserve">Personal identification </w:t>
      </w:r>
    </w:p>
    <w:p w:rsidR="007E50C4" w:rsidRPr="00160667" w:rsidRDefault="00944D88" w:rsidP="00944D88">
      <w:pPr>
        <w:pStyle w:val="NormalWeb"/>
        <w:shd w:val="clear" w:color="auto" w:fill="FFFFFF"/>
        <w:spacing w:before="0" w:beforeAutospacing="0" w:after="0" w:afterAutospacing="0" w:line="255" w:lineRule="atLeast"/>
        <w:rPr>
          <w:rFonts w:ascii="Arial" w:hAnsi="Arial" w:cs="Arial"/>
          <w:color w:val="333333"/>
          <w:sz w:val="22"/>
          <w:szCs w:val="22"/>
        </w:rPr>
      </w:pPr>
      <w:r w:rsidRPr="00160667">
        <w:rPr>
          <w:rFonts w:ascii="Arial" w:hAnsi="Arial" w:cs="Arial"/>
          <w:color w:val="333333"/>
          <w:sz w:val="22"/>
          <w:szCs w:val="22"/>
        </w:rPr>
        <w:t xml:space="preserve">   </w:t>
      </w:r>
    </w:p>
    <w:p w:rsidR="00D600FD" w:rsidRPr="00160667" w:rsidRDefault="00645F3C" w:rsidP="00944D88">
      <w:pPr>
        <w:pStyle w:val="NormalWeb"/>
        <w:shd w:val="clear" w:color="auto" w:fill="FFFFFF"/>
        <w:spacing w:before="0" w:beforeAutospacing="0" w:after="0" w:afterAutospacing="0" w:line="255" w:lineRule="atLeast"/>
        <w:rPr>
          <w:rFonts w:ascii="Arial" w:hAnsi="Arial" w:cs="Arial"/>
          <w:color w:val="333333"/>
          <w:sz w:val="22"/>
          <w:szCs w:val="22"/>
        </w:rPr>
      </w:pPr>
      <w:r w:rsidRPr="00160667">
        <w:rPr>
          <w:rFonts w:ascii="Arial" w:hAnsi="Arial" w:cs="Arial"/>
          <w:color w:val="333333"/>
          <w:sz w:val="22"/>
          <w:szCs w:val="22"/>
        </w:rPr>
        <w:t xml:space="preserve"> </w:t>
      </w:r>
      <w:r w:rsidR="00160667" w:rsidRPr="00160667">
        <w:rPr>
          <w:rFonts w:ascii="Arial" w:hAnsi="Arial" w:cs="Arial"/>
          <w:color w:val="333333"/>
          <w:sz w:val="22"/>
          <w:szCs w:val="22"/>
        </w:rPr>
        <w:t>Full name</w:t>
      </w:r>
      <w:proofErr w:type="gramStart"/>
      <w:r w:rsidR="00944D88" w:rsidRPr="00160667">
        <w:rPr>
          <w:rFonts w:ascii="Arial" w:hAnsi="Arial" w:cs="Arial"/>
          <w:color w:val="333333"/>
          <w:sz w:val="22"/>
          <w:szCs w:val="22"/>
        </w:rPr>
        <w:t>:_</w:t>
      </w:r>
      <w:proofErr w:type="gramEnd"/>
      <w:r w:rsidR="00944D88" w:rsidRPr="00160667">
        <w:rPr>
          <w:rFonts w:ascii="Arial" w:hAnsi="Arial" w:cs="Arial"/>
          <w:color w:val="333333"/>
          <w:sz w:val="22"/>
          <w:szCs w:val="22"/>
        </w:rPr>
        <w:t xml:space="preserve">_______ </w:t>
      </w:r>
    </w:p>
    <w:p w:rsidR="00944D88" w:rsidRPr="00160667" w:rsidRDefault="00944D88" w:rsidP="00944D88">
      <w:pPr>
        <w:pStyle w:val="NormalWeb"/>
        <w:shd w:val="clear" w:color="auto" w:fill="FFFFFF"/>
        <w:spacing w:before="0" w:beforeAutospacing="0" w:after="0" w:afterAutospacing="0" w:line="255" w:lineRule="atLeast"/>
        <w:rPr>
          <w:rFonts w:ascii="Arial" w:hAnsi="Arial" w:cs="Arial"/>
          <w:color w:val="333333"/>
          <w:sz w:val="22"/>
          <w:szCs w:val="22"/>
        </w:rPr>
      </w:pPr>
    </w:p>
    <w:p w:rsidR="00776E30" w:rsidRPr="00160667" w:rsidRDefault="00160667"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60667">
        <w:rPr>
          <w:rFonts w:ascii="Arial" w:hAnsi="Arial" w:cs="Arial"/>
          <w:color w:val="333333"/>
          <w:sz w:val="22"/>
          <w:szCs w:val="22"/>
        </w:rPr>
        <w:t>Address according to ID</w:t>
      </w:r>
      <w:r w:rsidR="00776E30" w:rsidRPr="00160667">
        <w:rPr>
          <w:rFonts w:ascii="Arial" w:hAnsi="Arial" w:cs="Arial"/>
          <w:color w:val="333333"/>
          <w:sz w:val="22"/>
          <w:szCs w:val="22"/>
        </w:rPr>
        <w:t>________________________</w:t>
      </w:r>
    </w:p>
    <w:p w:rsidR="00124610" w:rsidRPr="00160667" w:rsidRDefault="00160667"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60667">
        <w:rPr>
          <w:rFonts w:ascii="Arial" w:hAnsi="Arial" w:cs="Arial"/>
          <w:color w:val="333333"/>
          <w:sz w:val="22"/>
          <w:szCs w:val="22"/>
        </w:rPr>
        <w:t>Contact in case of emerg</w:t>
      </w:r>
      <w:r>
        <w:rPr>
          <w:rFonts w:ascii="Arial" w:hAnsi="Arial" w:cs="Arial"/>
          <w:color w:val="333333"/>
          <w:sz w:val="22"/>
          <w:szCs w:val="22"/>
        </w:rPr>
        <w:t>e</w:t>
      </w:r>
      <w:r w:rsidRPr="00160667">
        <w:rPr>
          <w:rFonts w:ascii="Arial" w:hAnsi="Arial" w:cs="Arial"/>
          <w:color w:val="333333"/>
          <w:sz w:val="22"/>
          <w:szCs w:val="22"/>
        </w:rPr>
        <w:t xml:space="preserve">ncies </w:t>
      </w:r>
      <w:r>
        <w:rPr>
          <w:rFonts w:ascii="Arial" w:hAnsi="Arial" w:cs="Arial"/>
          <w:color w:val="333333"/>
          <w:sz w:val="22"/>
          <w:szCs w:val="22"/>
        </w:rPr>
        <w:t>(telephone, na</w:t>
      </w:r>
      <w:r w:rsidR="004B6135" w:rsidRPr="00160667">
        <w:rPr>
          <w:rFonts w:ascii="Arial" w:hAnsi="Arial" w:cs="Arial"/>
          <w:color w:val="333333"/>
          <w:sz w:val="22"/>
          <w:szCs w:val="22"/>
        </w:rPr>
        <w:t>me</w:t>
      </w:r>
      <w:proofErr w:type="gramStart"/>
      <w:r w:rsidR="004B6135" w:rsidRPr="00160667">
        <w:rPr>
          <w:rFonts w:ascii="Arial" w:hAnsi="Arial" w:cs="Arial"/>
          <w:color w:val="333333"/>
          <w:sz w:val="22"/>
          <w:szCs w:val="22"/>
        </w:rPr>
        <w:t>)_</w:t>
      </w:r>
      <w:proofErr w:type="gramEnd"/>
      <w:r w:rsidR="004B6135" w:rsidRPr="00160667">
        <w:rPr>
          <w:rFonts w:ascii="Arial" w:hAnsi="Arial" w:cs="Arial"/>
          <w:color w:val="333333"/>
          <w:sz w:val="22"/>
          <w:szCs w:val="22"/>
        </w:rPr>
        <w:t>________</w:t>
      </w:r>
    </w:p>
    <w:p w:rsidR="00BF0EEC" w:rsidRPr="00160667" w:rsidRDefault="00160667" w:rsidP="00A72CA2">
      <w:pPr>
        <w:pStyle w:val="NormalWeb"/>
        <w:shd w:val="clear" w:color="auto" w:fill="FFFFFF"/>
        <w:spacing w:before="0" w:beforeAutospacing="0" w:after="0" w:afterAutospacing="0" w:line="360" w:lineRule="auto"/>
        <w:rPr>
          <w:rFonts w:ascii="Arial" w:hAnsi="Arial" w:cs="Arial"/>
          <w:b/>
          <w:color w:val="333333"/>
          <w:sz w:val="22"/>
          <w:szCs w:val="22"/>
          <w:u w:val="single"/>
        </w:rPr>
      </w:pPr>
      <w:r w:rsidRPr="00160667">
        <w:rPr>
          <w:rFonts w:ascii="Arial" w:hAnsi="Arial" w:cs="Arial"/>
          <w:b/>
          <w:color w:val="333333"/>
          <w:sz w:val="22"/>
          <w:szCs w:val="22"/>
          <w:u w:val="single"/>
        </w:rPr>
        <w:t xml:space="preserve">Information of </w:t>
      </w:r>
      <w:proofErr w:type="gramStart"/>
      <w:r w:rsidRPr="00160667">
        <w:rPr>
          <w:rFonts w:ascii="Arial" w:hAnsi="Arial" w:cs="Arial"/>
          <w:b/>
          <w:color w:val="333333"/>
          <w:sz w:val="22"/>
          <w:szCs w:val="22"/>
          <w:u w:val="single"/>
        </w:rPr>
        <w:t xml:space="preserve">travel </w:t>
      </w:r>
      <w:r w:rsidR="00776E30" w:rsidRPr="00160667">
        <w:rPr>
          <w:rFonts w:ascii="Arial" w:hAnsi="Arial" w:cs="Arial"/>
          <w:b/>
          <w:color w:val="333333"/>
          <w:sz w:val="22"/>
          <w:szCs w:val="22"/>
          <w:u w:val="single"/>
        </w:rPr>
        <w:t xml:space="preserve"> </w:t>
      </w:r>
      <w:r w:rsidR="003E52E3" w:rsidRPr="00160667">
        <w:rPr>
          <w:rFonts w:ascii="Arial" w:hAnsi="Arial" w:cs="Arial"/>
          <w:b/>
          <w:color w:val="333333"/>
          <w:sz w:val="22"/>
          <w:szCs w:val="22"/>
          <w:u w:val="single"/>
        </w:rPr>
        <w:t>(</w:t>
      </w:r>
      <w:proofErr w:type="gramEnd"/>
      <w:r w:rsidRPr="00160667">
        <w:rPr>
          <w:rFonts w:ascii="Arial" w:hAnsi="Arial" w:cs="Arial"/>
          <w:b/>
          <w:color w:val="333333"/>
          <w:sz w:val="22"/>
          <w:szCs w:val="22"/>
          <w:u w:val="single"/>
        </w:rPr>
        <w:t xml:space="preserve">to be filled </w:t>
      </w:r>
      <w:r>
        <w:rPr>
          <w:rFonts w:ascii="Arial" w:hAnsi="Arial" w:cs="Arial"/>
          <w:b/>
          <w:color w:val="333333"/>
          <w:sz w:val="22"/>
          <w:szCs w:val="22"/>
          <w:u w:val="single"/>
        </w:rPr>
        <w:t>in after all the details are known</w:t>
      </w:r>
      <w:r w:rsidR="00597839" w:rsidRPr="00160667">
        <w:rPr>
          <w:rFonts w:ascii="Arial" w:hAnsi="Arial" w:cs="Arial"/>
          <w:b/>
          <w:color w:val="333333"/>
          <w:sz w:val="22"/>
          <w:szCs w:val="22"/>
          <w:u w:val="single"/>
        </w:rPr>
        <w:t>)</w:t>
      </w:r>
    </w:p>
    <w:p w:rsidR="00660324" w:rsidRPr="00160667" w:rsidRDefault="00160667" w:rsidP="00660324">
      <w:pPr>
        <w:pStyle w:val="NormalWeb"/>
        <w:shd w:val="clear" w:color="auto" w:fill="FFFFFF"/>
        <w:spacing w:before="0" w:beforeAutospacing="0" w:after="0" w:afterAutospacing="0" w:line="360" w:lineRule="auto"/>
        <w:rPr>
          <w:rFonts w:ascii="Arial" w:hAnsi="Arial" w:cs="Arial"/>
          <w:b/>
          <w:color w:val="333333"/>
          <w:sz w:val="22"/>
          <w:szCs w:val="22"/>
        </w:rPr>
      </w:pPr>
      <w:r>
        <w:rPr>
          <w:rFonts w:ascii="Arial" w:hAnsi="Arial" w:cs="Arial"/>
          <w:b/>
          <w:color w:val="333333"/>
          <w:sz w:val="22"/>
          <w:szCs w:val="22"/>
        </w:rPr>
        <w:t>Travel dates</w:t>
      </w:r>
      <w:r w:rsidR="00660324" w:rsidRPr="00160667">
        <w:rPr>
          <w:rFonts w:ascii="Arial" w:hAnsi="Arial" w:cs="Arial"/>
          <w:b/>
          <w:color w:val="333333"/>
          <w:sz w:val="22"/>
          <w:szCs w:val="22"/>
        </w:rPr>
        <w:t xml:space="preserve">: </w:t>
      </w:r>
    </w:p>
    <w:p w:rsidR="00660324" w:rsidRPr="00160667" w:rsidRDefault="00C83F49" w:rsidP="00660324">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Departure from: (country and city</w:t>
      </w:r>
      <w:proofErr w:type="gramStart"/>
      <w:r>
        <w:rPr>
          <w:rFonts w:ascii="Arial" w:hAnsi="Arial" w:cs="Arial"/>
          <w:color w:val="333333"/>
          <w:sz w:val="22"/>
          <w:szCs w:val="22"/>
        </w:rPr>
        <w:t>)_</w:t>
      </w:r>
      <w:proofErr w:type="gramEnd"/>
      <w:r>
        <w:rPr>
          <w:rFonts w:ascii="Arial" w:hAnsi="Arial" w:cs="Arial"/>
          <w:color w:val="333333"/>
          <w:sz w:val="22"/>
          <w:szCs w:val="22"/>
        </w:rPr>
        <w:t>_________________</w:t>
      </w:r>
      <w:r w:rsidR="00660324" w:rsidRPr="00160667">
        <w:rPr>
          <w:rFonts w:ascii="Arial" w:hAnsi="Arial" w:cs="Arial"/>
          <w:color w:val="333333"/>
          <w:sz w:val="22"/>
          <w:szCs w:val="22"/>
        </w:rPr>
        <w:t xml:space="preserve"> </w:t>
      </w:r>
      <w:r>
        <w:rPr>
          <w:rFonts w:ascii="Arial" w:hAnsi="Arial" w:cs="Arial"/>
          <w:color w:val="333333"/>
          <w:sz w:val="22"/>
          <w:szCs w:val="22"/>
        </w:rPr>
        <w:t xml:space="preserve"> date of departure </w:t>
      </w:r>
      <w:r w:rsidR="00660324" w:rsidRPr="00160667">
        <w:rPr>
          <w:rFonts w:ascii="Arial" w:hAnsi="Arial" w:cs="Arial"/>
          <w:color w:val="333333"/>
          <w:sz w:val="22"/>
          <w:szCs w:val="22"/>
        </w:rPr>
        <w:t>_____________</w:t>
      </w:r>
    </w:p>
    <w:p w:rsidR="00C6091E" w:rsidRPr="00160667" w:rsidRDefault="00660324" w:rsidP="00A72CA2">
      <w:pPr>
        <w:pStyle w:val="NormalWeb"/>
        <w:shd w:val="clear" w:color="auto" w:fill="FFFFFF"/>
        <w:spacing w:before="0" w:beforeAutospacing="0" w:after="0" w:afterAutospacing="0" w:line="360" w:lineRule="auto"/>
        <w:rPr>
          <w:rFonts w:ascii="Arial" w:hAnsi="Arial" w:cs="Arial"/>
          <w:sz w:val="22"/>
          <w:szCs w:val="22"/>
        </w:rPr>
      </w:pPr>
      <w:r w:rsidRPr="00160667">
        <w:rPr>
          <w:rFonts w:ascii="Arial" w:hAnsi="Arial" w:cs="Arial"/>
          <w:color w:val="333333"/>
          <w:sz w:val="22"/>
          <w:szCs w:val="22"/>
        </w:rPr>
        <w:t xml:space="preserve"> </w:t>
      </w:r>
      <w:r w:rsidR="00C6091E" w:rsidRPr="00160667">
        <w:rPr>
          <w:rFonts w:ascii="Arial" w:hAnsi="Arial" w:cs="Arial"/>
          <w:color w:val="333333"/>
          <w:sz w:val="22"/>
          <w:szCs w:val="22"/>
        </w:rPr>
        <w:t>(</w:t>
      </w:r>
      <w:r w:rsidRPr="00160667">
        <w:rPr>
          <w:rFonts w:ascii="Arial" w:hAnsi="Arial" w:cs="Arial"/>
          <w:color w:val="333333"/>
          <w:sz w:val="16"/>
          <w:szCs w:val="16"/>
        </w:rPr>
        <w:t>*</w:t>
      </w:r>
      <w:r w:rsidR="00160667" w:rsidRPr="00160667">
        <w:rPr>
          <w:rFonts w:ascii="Arial" w:hAnsi="Arial" w:cs="Arial"/>
          <w:color w:val="333333"/>
          <w:sz w:val="16"/>
          <w:szCs w:val="16"/>
        </w:rPr>
        <w:t>if the city is different from</w:t>
      </w:r>
      <w:r w:rsidR="00160667">
        <w:rPr>
          <w:rFonts w:ascii="Arial" w:hAnsi="Arial" w:cs="Arial"/>
          <w:color w:val="333333"/>
          <w:sz w:val="22"/>
          <w:szCs w:val="22"/>
        </w:rPr>
        <w:t xml:space="preserve"> </w:t>
      </w:r>
      <w:proofErr w:type="spellStart"/>
      <w:r w:rsidR="001330D1" w:rsidRPr="00160667">
        <w:rPr>
          <w:rFonts w:ascii="Arial" w:hAnsi="Arial" w:cs="Arial"/>
          <w:sz w:val="16"/>
          <w:szCs w:val="16"/>
        </w:rPr>
        <w:t>Cluj</w:t>
      </w:r>
      <w:proofErr w:type="spellEnd"/>
      <w:r w:rsidR="001330D1" w:rsidRPr="00160667">
        <w:rPr>
          <w:rFonts w:ascii="Arial" w:hAnsi="Arial" w:cs="Arial"/>
          <w:sz w:val="16"/>
          <w:szCs w:val="16"/>
        </w:rPr>
        <w:t xml:space="preserve"> -</w:t>
      </w:r>
      <w:proofErr w:type="spellStart"/>
      <w:r w:rsidR="001330D1" w:rsidRPr="00160667">
        <w:rPr>
          <w:rFonts w:ascii="Arial" w:hAnsi="Arial" w:cs="Arial"/>
          <w:sz w:val="16"/>
          <w:szCs w:val="16"/>
        </w:rPr>
        <w:t>Napoca</w:t>
      </w:r>
      <w:proofErr w:type="spellEnd"/>
      <w:r w:rsidR="001330D1" w:rsidRPr="00160667">
        <w:rPr>
          <w:rFonts w:ascii="Arial" w:hAnsi="Arial" w:cs="Arial"/>
          <w:sz w:val="16"/>
          <w:szCs w:val="16"/>
        </w:rPr>
        <w:t xml:space="preserve"> </w:t>
      </w:r>
      <w:r w:rsidR="00160667">
        <w:rPr>
          <w:rFonts w:ascii="Arial" w:hAnsi="Arial" w:cs="Arial"/>
          <w:sz w:val="16"/>
          <w:szCs w:val="16"/>
        </w:rPr>
        <w:t>please mention the reason</w:t>
      </w:r>
      <w:r w:rsidR="00C6091E" w:rsidRPr="00160667">
        <w:rPr>
          <w:rFonts w:ascii="Arial" w:hAnsi="Arial" w:cs="Arial"/>
          <w:sz w:val="22"/>
          <w:szCs w:val="22"/>
        </w:rPr>
        <w:t>)</w:t>
      </w:r>
    </w:p>
    <w:p w:rsidR="00660324" w:rsidRPr="00E111B8" w:rsidRDefault="00660324" w:rsidP="00A72CA2">
      <w:pPr>
        <w:pStyle w:val="NormalWeb"/>
        <w:shd w:val="clear" w:color="auto" w:fill="FFFFFF"/>
        <w:spacing w:before="0" w:beforeAutospacing="0" w:after="0" w:afterAutospacing="0" w:line="360" w:lineRule="auto"/>
        <w:rPr>
          <w:rFonts w:ascii="Arial" w:hAnsi="Arial" w:cs="Arial"/>
          <w:sz w:val="22"/>
          <w:szCs w:val="22"/>
        </w:rPr>
      </w:pPr>
      <w:r w:rsidRPr="00160667">
        <w:rPr>
          <w:rFonts w:ascii="Arial" w:hAnsi="Arial" w:cs="Arial"/>
          <w:sz w:val="22"/>
          <w:szCs w:val="22"/>
        </w:rPr>
        <w:t xml:space="preserve"> </w:t>
      </w:r>
      <w:r w:rsidR="00C83F49">
        <w:rPr>
          <w:rFonts w:ascii="Arial" w:hAnsi="Arial" w:cs="Arial"/>
          <w:sz w:val="22"/>
          <w:szCs w:val="22"/>
        </w:rPr>
        <w:t xml:space="preserve">Return to: (country and city ____________ date of </w:t>
      </w:r>
      <w:proofErr w:type="gramStart"/>
      <w:r w:rsidR="00C83F49">
        <w:rPr>
          <w:rFonts w:ascii="Arial" w:hAnsi="Arial" w:cs="Arial"/>
          <w:sz w:val="22"/>
          <w:szCs w:val="22"/>
        </w:rPr>
        <w:t>return  (</w:t>
      </w:r>
      <w:proofErr w:type="gramEnd"/>
      <w:r w:rsidR="00C83F49">
        <w:rPr>
          <w:rFonts w:ascii="Arial" w:hAnsi="Arial" w:cs="Arial"/>
          <w:sz w:val="22"/>
          <w:szCs w:val="22"/>
        </w:rPr>
        <w:t>planned)</w:t>
      </w:r>
      <w:r w:rsidRPr="00E111B8">
        <w:rPr>
          <w:rFonts w:ascii="Arial" w:hAnsi="Arial" w:cs="Arial"/>
          <w:sz w:val="22"/>
          <w:szCs w:val="22"/>
        </w:rPr>
        <w:t>_____________</w:t>
      </w:r>
    </w:p>
    <w:p w:rsidR="00160667" w:rsidRPr="00160667" w:rsidRDefault="00160667" w:rsidP="00160667">
      <w:pPr>
        <w:pStyle w:val="NormalWeb"/>
        <w:shd w:val="clear" w:color="auto" w:fill="FFFFFF"/>
        <w:spacing w:before="0" w:beforeAutospacing="0" w:after="0" w:afterAutospacing="0" w:line="360" w:lineRule="auto"/>
        <w:rPr>
          <w:rFonts w:ascii="Arial" w:hAnsi="Arial" w:cs="Arial"/>
          <w:sz w:val="22"/>
          <w:szCs w:val="22"/>
        </w:rPr>
      </w:pPr>
      <w:r w:rsidRPr="00160667">
        <w:rPr>
          <w:rFonts w:ascii="Arial" w:hAnsi="Arial" w:cs="Arial"/>
          <w:color w:val="333333"/>
          <w:sz w:val="22"/>
          <w:szCs w:val="22"/>
        </w:rPr>
        <w:t>(</w:t>
      </w:r>
      <w:r w:rsidRPr="00160667">
        <w:rPr>
          <w:rFonts w:ascii="Arial" w:hAnsi="Arial" w:cs="Arial"/>
          <w:color w:val="333333"/>
          <w:sz w:val="16"/>
          <w:szCs w:val="16"/>
        </w:rPr>
        <w:t>*if the city is different from</w:t>
      </w:r>
      <w:r>
        <w:rPr>
          <w:rFonts w:ascii="Arial" w:hAnsi="Arial" w:cs="Arial"/>
          <w:color w:val="333333"/>
          <w:sz w:val="22"/>
          <w:szCs w:val="22"/>
        </w:rPr>
        <w:t xml:space="preserve"> </w:t>
      </w:r>
      <w:proofErr w:type="spellStart"/>
      <w:r w:rsidRPr="00160667">
        <w:rPr>
          <w:rFonts w:ascii="Arial" w:hAnsi="Arial" w:cs="Arial"/>
          <w:sz w:val="16"/>
          <w:szCs w:val="16"/>
        </w:rPr>
        <w:t>Cluj</w:t>
      </w:r>
      <w:proofErr w:type="spellEnd"/>
      <w:r w:rsidRPr="00160667">
        <w:rPr>
          <w:rFonts w:ascii="Arial" w:hAnsi="Arial" w:cs="Arial"/>
          <w:sz w:val="16"/>
          <w:szCs w:val="16"/>
        </w:rPr>
        <w:t xml:space="preserve"> -</w:t>
      </w:r>
      <w:proofErr w:type="spellStart"/>
      <w:r w:rsidRPr="00160667">
        <w:rPr>
          <w:rFonts w:ascii="Arial" w:hAnsi="Arial" w:cs="Arial"/>
          <w:sz w:val="16"/>
          <w:szCs w:val="16"/>
        </w:rPr>
        <w:t>Napoca</w:t>
      </w:r>
      <w:proofErr w:type="spellEnd"/>
      <w:r w:rsidRPr="00160667">
        <w:rPr>
          <w:rFonts w:ascii="Arial" w:hAnsi="Arial" w:cs="Arial"/>
          <w:sz w:val="16"/>
          <w:szCs w:val="16"/>
        </w:rPr>
        <w:t xml:space="preserve"> </w:t>
      </w:r>
      <w:r>
        <w:rPr>
          <w:rFonts w:ascii="Arial" w:hAnsi="Arial" w:cs="Arial"/>
          <w:sz w:val="16"/>
          <w:szCs w:val="16"/>
        </w:rPr>
        <w:t>please mention the reason</w:t>
      </w:r>
      <w:r w:rsidRPr="00160667">
        <w:rPr>
          <w:rFonts w:ascii="Arial" w:hAnsi="Arial" w:cs="Arial"/>
          <w:sz w:val="22"/>
          <w:szCs w:val="22"/>
        </w:rPr>
        <w:t>)</w:t>
      </w:r>
    </w:p>
    <w:p w:rsidR="00531D8D" w:rsidRDefault="00531D8D" w:rsidP="00A72CA2">
      <w:pPr>
        <w:pStyle w:val="NormalWeb"/>
        <w:shd w:val="clear" w:color="auto" w:fill="FFFFFF"/>
        <w:spacing w:before="0" w:beforeAutospacing="0" w:after="0" w:afterAutospacing="0" w:line="360" w:lineRule="auto"/>
        <w:rPr>
          <w:rFonts w:ascii="Arial" w:hAnsi="Arial" w:cs="Arial"/>
          <w:color w:val="333333"/>
          <w:sz w:val="22"/>
          <w:szCs w:val="22"/>
        </w:rPr>
      </w:pPr>
    </w:p>
    <w:p w:rsidR="00C83F49" w:rsidRDefault="00C83F49" w:rsidP="00A72CA2">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 xml:space="preserve">Is the </w:t>
      </w:r>
      <w:proofErr w:type="spellStart"/>
      <w:r>
        <w:rPr>
          <w:rFonts w:ascii="Arial" w:hAnsi="Arial" w:cs="Arial"/>
          <w:color w:val="333333"/>
          <w:sz w:val="22"/>
          <w:szCs w:val="22"/>
        </w:rPr>
        <w:t>accomodation</w:t>
      </w:r>
      <w:proofErr w:type="spellEnd"/>
      <w:r>
        <w:rPr>
          <w:rFonts w:ascii="Arial" w:hAnsi="Arial" w:cs="Arial"/>
          <w:color w:val="333333"/>
          <w:sz w:val="22"/>
          <w:szCs w:val="22"/>
        </w:rPr>
        <w:t xml:space="preserve"> during the mobility in the same place where the mobility takes place? </w:t>
      </w:r>
    </w:p>
    <w:p w:rsidR="00C83F49" w:rsidRDefault="00C83F49" w:rsidP="00A72CA2">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 xml:space="preserve">󠆵YES      󠆕󠆕NO </w:t>
      </w:r>
    </w:p>
    <w:p w:rsidR="00C83F49" w:rsidRPr="00160667" w:rsidRDefault="00C83F49" w:rsidP="00A72CA2">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 xml:space="preserve">If your answer is </w:t>
      </w:r>
      <w:proofErr w:type="gramStart"/>
      <w:r>
        <w:rPr>
          <w:rFonts w:ascii="Arial" w:hAnsi="Arial" w:cs="Arial"/>
          <w:color w:val="333333"/>
          <w:sz w:val="22"/>
          <w:szCs w:val="22"/>
        </w:rPr>
        <w:t>NO</w:t>
      </w:r>
      <w:proofErr w:type="gramEnd"/>
      <w:r>
        <w:rPr>
          <w:rFonts w:ascii="Arial" w:hAnsi="Arial" w:cs="Arial"/>
          <w:color w:val="333333"/>
          <w:sz w:val="22"/>
          <w:szCs w:val="22"/>
        </w:rPr>
        <w:t xml:space="preserve"> please mention the city ____________ </w:t>
      </w:r>
    </w:p>
    <w:p w:rsidR="00C83F49" w:rsidRDefault="00C83F49" w:rsidP="00660324">
      <w:pPr>
        <w:pStyle w:val="NormalWeb"/>
        <w:shd w:val="clear" w:color="auto" w:fill="FFFFFF"/>
        <w:spacing w:before="0" w:beforeAutospacing="0" w:after="0" w:afterAutospacing="0" w:line="360" w:lineRule="auto"/>
        <w:rPr>
          <w:rFonts w:ascii="Arial" w:hAnsi="Arial" w:cs="Arial"/>
          <w:b/>
          <w:color w:val="333333"/>
          <w:sz w:val="22"/>
          <w:szCs w:val="22"/>
        </w:rPr>
      </w:pPr>
    </w:p>
    <w:p w:rsidR="00660324" w:rsidRPr="00160667" w:rsidRDefault="00160667" w:rsidP="00660324">
      <w:pPr>
        <w:pStyle w:val="NormalWeb"/>
        <w:shd w:val="clear" w:color="auto" w:fill="FFFFFF"/>
        <w:spacing w:before="0" w:beforeAutospacing="0" w:after="0" w:afterAutospacing="0" w:line="360" w:lineRule="auto"/>
        <w:rPr>
          <w:rFonts w:ascii="Arial" w:hAnsi="Arial" w:cs="Arial"/>
          <w:b/>
          <w:color w:val="333333"/>
          <w:sz w:val="22"/>
          <w:szCs w:val="22"/>
        </w:rPr>
      </w:pPr>
      <w:r w:rsidRPr="00160667">
        <w:rPr>
          <w:rFonts w:ascii="Arial" w:hAnsi="Arial" w:cs="Arial"/>
          <w:b/>
          <w:color w:val="333333"/>
          <w:sz w:val="22"/>
          <w:szCs w:val="22"/>
        </w:rPr>
        <w:t>Mobility period</w:t>
      </w:r>
      <w:r w:rsidR="00660324" w:rsidRPr="00160667">
        <w:rPr>
          <w:rFonts w:ascii="Arial" w:hAnsi="Arial" w:cs="Arial"/>
          <w:b/>
          <w:color w:val="333333"/>
          <w:sz w:val="22"/>
          <w:szCs w:val="22"/>
        </w:rPr>
        <w:t>: (</w:t>
      </w:r>
      <w:r w:rsidRPr="00160667">
        <w:rPr>
          <w:rFonts w:ascii="Arial" w:hAnsi="Arial" w:cs="Arial"/>
          <w:color w:val="FF0000"/>
          <w:sz w:val="18"/>
          <w:szCs w:val="18"/>
        </w:rPr>
        <w:t>activity dates must be different fr</w:t>
      </w:r>
      <w:r>
        <w:rPr>
          <w:rFonts w:ascii="Arial" w:hAnsi="Arial" w:cs="Arial"/>
          <w:color w:val="FF0000"/>
          <w:sz w:val="18"/>
          <w:szCs w:val="18"/>
        </w:rPr>
        <w:t>om the travel ones</w:t>
      </w:r>
      <w:r w:rsidR="00660324" w:rsidRPr="00160667">
        <w:rPr>
          <w:rFonts w:ascii="Arial" w:hAnsi="Arial" w:cs="Arial"/>
          <w:b/>
          <w:color w:val="333333"/>
          <w:sz w:val="22"/>
          <w:szCs w:val="22"/>
        </w:rPr>
        <w:t>)</w:t>
      </w:r>
    </w:p>
    <w:p w:rsidR="00660324" w:rsidRPr="0047374F" w:rsidRDefault="00160667" w:rsidP="00660324">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 xml:space="preserve">Start mobility </w:t>
      </w:r>
      <w:r w:rsidR="00660324">
        <w:rPr>
          <w:rFonts w:ascii="Arial" w:hAnsi="Arial" w:cs="Arial"/>
          <w:color w:val="333333"/>
          <w:sz w:val="22"/>
          <w:szCs w:val="22"/>
        </w:rPr>
        <w:t>(</w:t>
      </w:r>
      <w:r w:rsidR="00C83F49">
        <w:rPr>
          <w:rFonts w:ascii="Arial" w:hAnsi="Arial" w:cs="Arial"/>
          <w:color w:val="333333"/>
          <w:sz w:val="22"/>
          <w:szCs w:val="22"/>
        </w:rPr>
        <w:t>first day of mobility</w:t>
      </w:r>
      <w:r w:rsidR="00660324">
        <w:rPr>
          <w:rFonts w:ascii="Arial" w:hAnsi="Arial" w:cs="Arial"/>
          <w:color w:val="333333"/>
          <w:sz w:val="22"/>
          <w:szCs w:val="22"/>
        </w:rPr>
        <w:t>)</w:t>
      </w:r>
      <w:r w:rsidR="00660324" w:rsidRPr="0047374F">
        <w:rPr>
          <w:rFonts w:ascii="Arial" w:hAnsi="Arial" w:cs="Arial"/>
          <w:color w:val="333333"/>
          <w:sz w:val="22"/>
          <w:szCs w:val="22"/>
        </w:rPr>
        <w:t xml:space="preserve"> </w:t>
      </w:r>
      <w:r w:rsidR="00660324">
        <w:rPr>
          <w:rFonts w:ascii="Arial" w:hAnsi="Arial" w:cs="Arial"/>
          <w:color w:val="333333"/>
          <w:sz w:val="22"/>
          <w:szCs w:val="22"/>
        </w:rPr>
        <w:t>___________</w:t>
      </w:r>
    </w:p>
    <w:p w:rsidR="00660324" w:rsidRPr="0047374F" w:rsidRDefault="00160667" w:rsidP="00660324">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End mobility</w:t>
      </w:r>
      <w:r w:rsidR="00660324" w:rsidRPr="0047374F">
        <w:rPr>
          <w:rFonts w:ascii="Arial" w:hAnsi="Arial" w:cs="Arial"/>
          <w:color w:val="333333"/>
          <w:sz w:val="22"/>
          <w:szCs w:val="22"/>
        </w:rPr>
        <w:t xml:space="preserve"> </w:t>
      </w:r>
      <w:r w:rsidR="00660324" w:rsidRPr="0047374F">
        <w:rPr>
          <w:rFonts w:ascii="Arial" w:hAnsi="Arial" w:cs="Arial"/>
          <w:b/>
          <w:color w:val="333333"/>
          <w:sz w:val="22"/>
          <w:szCs w:val="22"/>
        </w:rPr>
        <w:t xml:space="preserve"> </w:t>
      </w:r>
      <w:r w:rsidR="00660324" w:rsidRPr="0047374F">
        <w:rPr>
          <w:rFonts w:ascii="Arial" w:hAnsi="Arial" w:cs="Arial"/>
          <w:color w:val="333333"/>
          <w:sz w:val="22"/>
          <w:szCs w:val="22"/>
        </w:rPr>
        <w:t xml:space="preserve"> (</w:t>
      </w:r>
      <w:r w:rsidR="00C83F49">
        <w:rPr>
          <w:rFonts w:ascii="Arial" w:hAnsi="Arial" w:cs="Arial"/>
          <w:color w:val="333333"/>
          <w:sz w:val="22"/>
          <w:szCs w:val="22"/>
        </w:rPr>
        <w:t>last day of mobility</w:t>
      </w:r>
      <w:proofErr w:type="gramStart"/>
      <w:r w:rsidR="00660324" w:rsidRPr="0047374F">
        <w:rPr>
          <w:rFonts w:ascii="Arial" w:hAnsi="Arial" w:cs="Arial"/>
          <w:color w:val="333333"/>
          <w:sz w:val="22"/>
          <w:szCs w:val="22"/>
        </w:rPr>
        <w:t>)_</w:t>
      </w:r>
      <w:proofErr w:type="gramEnd"/>
      <w:r w:rsidR="00660324" w:rsidRPr="0047374F">
        <w:rPr>
          <w:rFonts w:ascii="Arial" w:hAnsi="Arial" w:cs="Arial"/>
          <w:color w:val="333333"/>
          <w:sz w:val="22"/>
          <w:szCs w:val="22"/>
        </w:rPr>
        <w:t>_____________</w:t>
      </w:r>
    </w:p>
    <w:p w:rsidR="00660324" w:rsidRPr="00660324" w:rsidRDefault="00C83F49" w:rsidP="00A72CA2">
      <w:pPr>
        <w:pStyle w:val="NormalWeb"/>
        <w:shd w:val="clear" w:color="auto" w:fill="FFFFFF"/>
        <w:spacing w:before="0" w:beforeAutospacing="0" w:after="0" w:afterAutospacing="0" w:line="360" w:lineRule="auto"/>
        <w:rPr>
          <w:rFonts w:ascii="Arial" w:hAnsi="Arial" w:cs="Arial"/>
          <w:b/>
          <w:color w:val="333333"/>
          <w:sz w:val="22"/>
          <w:szCs w:val="22"/>
        </w:rPr>
      </w:pPr>
      <w:r>
        <w:rPr>
          <w:rFonts w:ascii="Arial" w:hAnsi="Arial" w:cs="Arial"/>
          <w:b/>
          <w:color w:val="333333"/>
          <w:sz w:val="22"/>
          <w:szCs w:val="22"/>
        </w:rPr>
        <w:t xml:space="preserve">These dates must appear on your certificate of </w:t>
      </w:r>
      <w:proofErr w:type="gramStart"/>
      <w:r>
        <w:rPr>
          <w:rFonts w:ascii="Arial" w:hAnsi="Arial" w:cs="Arial"/>
          <w:b/>
          <w:color w:val="333333"/>
          <w:sz w:val="22"/>
          <w:szCs w:val="22"/>
        </w:rPr>
        <w:t>attendance !</w:t>
      </w:r>
      <w:proofErr w:type="gramEnd"/>
    </w:p>
    <w:p w:rsidR="00C83F49" w:rsidRDefault="00C83F49" w:rsidP="00A72CA2">
      <w:pPr>
        <w:pStyle w:val="NormalWeb"/>
        <w:shd w:val="clear" w:color="auto" w:fill="FFFFFF"/>
        <w:spacing w:before="0" w:beforeAutospacing="0" w:after="0" w:afterAutospacing="0" w:line="360" w:lineRule="auto"/>
        <w:rPr>
          <w:rFonts w:ascii="Arial" w:hAnsi="Arial" w:cs="Arial"/>
          <w:b/>
          <w:color w:val="333333"/>
          <w:sz w:val="22"/>
          <w:szCs w:val="22"/>
          <w:u w:val="single"/>
        </w:rPr>
      </w:pPr>
    </w:p>
    <w:p w:rsidR="00EC1E2F" w:rsidRPr="00160667" w:rsidRDefault="00160667" w:rsidP="00A72CA2">
      <w:pPr>
        <w:pStyle w:val="NormalWeb"/>
        <w:shd w:val="clear" w:color="auto" w:fill="FFFFFF"/>
        <w:spacing w:before="0" w:beforeAutospacing="0" w:after="0" w:afterAutospacing="0" w:line="360" w:lineRule="auto"/>
        <w:rPr>
          <w:rFonts w:ascii="Arial" w:hAnsi="Arial" w:cs="Arial"/>
          <w:color w:val="333333"/>
          <w:sz w:val="16"/>
          <w:szCs w:val="16"/>
          <w:u w:val="single"/>
        </w:rPr>
      </w:pPr>
      <w:r w:rsidRPr="00160667">
        <w:rPr>
          <w:rFonts w:ascii="Arial" w:hAnsi="Arial" w:cs="Arial"/>
          <w:b/>
          <w:color w:val="333333"/>
          <w:sz w:val="22"/>
          <w:szCs w:val="22"/>
          <w:u w:val="single"/>
        </w:rPr>
        <w:t xml:space="preserve">Means of </w:t>
      </w:r>
      <w:proofErr w:type="gramStart"/>
      <w:r>
        <w:rPr>
          <w:rFonts w:ascii="Arial" w:hAnsi="Arial" w:cs="Arial"/>
          <w:b/>
          <w:color w:val="333333"/>
          <w:sz w:val="22"/>
          <w:szCs w:val="22"/>
          <w:u w:val="single"/>
        </w:rPr>
        <w:t>travel</w:t>
      </w:r>
      <w:r w:rsidR="001330D1" w:rsidRPr="00160667">
        <w:rPr>
          <w:rFonts w:ascii="Arial" w:hAnsi="Arial" w:cs="Arial"/>
          <w:b/>
          <w:color w:val="333333"/>
          <w:sz w:val="22"/>
          <w:szCs w:val="22"/>
          <w:u w:val="single"/>
        </w:rPr>
        <w:t xml:space="preserve"> </w:t>
      </w:r>
      <w:r w:rsidR="00EC1E2F" w:rsidRPr="00160667">
        <w:rPr>
          <w:rFonts w:ascii="Arial" w:hAnsi="Arial" w:cs="Arial"/>
          <w:b/>
          <w:color w:val="333333"/>
          <w:sz w:val="22"/>
          <w:szCs w:val="22"/>
          <w:u w:val="single"/>
        </w:rPr>
        <w:t xml:space="preserve"> </w:t>
      </w:r>
      <w:r w:rsidR="00531D8D" w:rsidRPr="00160667">
        <w:rPr>
          <w:rFonts w:ascii="Arial" w:hAnsi="Arial" w:cs="Arial"/>
          <w:color w:val="333333"/>
          <w:sz w:val="16"/>
          <w:szCs w:val="16"/>
          <w:u w:val="single"/>
        </w:rPr>
        <w:t>(</w:t>
      </w:r>
      <w:proofErr w:type="gramEnd"/>
      <w:r>
        <w:rPr>
          <w:rFonts w:ascii="Arial" w:hAnsi="Arial" w:cs="Arial"/>
          <w:color w:val="333333"/>
          <w:sz w:val="16"/>
          <w:szCs w:val="16"/>
        </w:rPr>
        <w:t>Arrival in the city of destination must be at least one day prior the start of the activity</w:t>
      </w:r>
      <w:r w:rsidR="00531D8D" w:rsidRPr="00160667">
        <w:rPr>
          <w:rFonts w:ascii="Arial" w:hAnsi="Arial" w:cs="Arial"/>
          <w:color w:val="333333"/>
          <w:sz w:val="16"/>
          <w:szCs w:val="16"/>
          <w:u w:val="single"/>
        </w:rPr>
        <w:t>)</w:t>
      </w:r>
    </w:p>
    <w:p w:rsidR="00660324" w:rsidRPr="00160667" w:rsidRDefault="00531D8D" w:rsidP="00A72CA2">
      <w:pPr>
        <w:pStyle w:val="NormalWeb"/>
        <w:shd w:val="clear" w:color="auto" w:fill="FFFFFF"/>
        <w:spacing w:before="0" w:beforeAutospacing="0" w:after="0" w:afterAutospacing="0" w:line="360" w:lineRule="auto"/>
        <w:rPr>
          <w:rFonts w:ascii="Arial" w:hAnsi="Arial" w:cs="Arial"/>
          <w:b/>
          <w:color w:val="FF0000"/>
          <w:sz w:val="18"/>
          <w:szCs w:val="18"/>
          <w:u w:val="single"/>
        </w:rPr>
      </w:pPr>
      <w:r w:rsidRPr="00E60BA3">
        <w:rPr>
          <w:rFonts w:ascii="Arial" w:hAnsi="Arial" w:cs="Arial"/>
          <w:color w:val="FF0000"/>
          <w:sz w:val="18"/>
          <w:szCs w:val="18"/>
        </w:rPr>
        <w:t xml:space="preserve">! </w:t>
      </w:r>
      <w:r w:rsidR="00160667" w:rsidRPr="00160667">
        <w:rPr>
          <w:rFonts w:ascii="Arial" w:hAnsi="Arial" w:cs="Arial"/>
          <w:color w:val="FF0000"/>
          <w:sz w:val="18"/>
          <w:szCs w:val="18"/>
        </w:rPr>
        <w:t>(</w:t>
      </w:r>
      <w:proofErr w:type="gramStart"/>
      <w:r w:rsidR="00160667" w:rsidRPr="00160667">
        <w:rPr>
          <w:rFonts w:ascii="Arial" w:hAnsi="Arial" w:cs="Arial"/>
          <w:color w:val="FF0000"/>
          <w:sz w:val="18"/>
          <w:szCs w:val="18"/>
        </w:rPr>
        <w:t>mention</w:t>
      </w:r>
      <w:proofErr w:type="gramEnd"/>
      <w:r w:rsidR="00160667" w:rsidRPr="00160667">
        <w:rPr>
          <w:rFonts w:ascii="Arial" w:hAnsi="Arial" w:cs="Arial"/>
          <w:color w:val="FF0000"/>
          <w:sz w:val="18"/>
          <w:szCs w:val="18"/>
        </w:rPr>
        <w:t xml:space="preserve"> the itinerary for </w:t>
      </w:r>
      <w:r w:rsidR="00160667">
        <w:rPr>
          <w:rFonts w:ascii="Arial" w:hAnsi="Arial" w:cs="Arial"/>
          <w:color w:val="FF0000"/>
          <w:sz w:val="18"/>
          <w:szCs w:val="18"/>
        </w:rPr>
        <w:t>each travel means</w:t>
      </w:r>
      <w:r w:rsidR="00EC1E2F" w:rsidRPr="00160667">
        <w:rPr>
          <w:rFonts w:ascii="Arial" w:hAnsi="Arial" w:cs="Arial"/>
          <w:color w:val="FF0000"/>
          <w:sz w:val="18"/>
          <w:szCs w:val="18"/>
        </w:rPr>
        <w:t>)</w:t>
      </w:r>
    </w:p>
    <w:p w:rsidR="00660324" w:rsidRPr="00160667" w:rsidRDefault="001330D1" w:rsidP="00A72CA2">
      <w:pPr>
        <w:pStyle w:val="NormalWeb"/>
        <w:shd w:val="clear" w:color="auto" w:fill="FFFFFF"/>
        <w:spacing w:before="0" w:beforeAutospacing="0" w:after="0" w:afterAutospacing="0" w:line="360" w:lineRule="auto"/>
        <w:rPr>
          <w:rFonts w:ascii="Arial" w:hAnsi="Arial" w:cs="Arial"/>
          <w:b/>
          <w:color w:val="000000" w:themeColor="text1"/>
          <w:sz w:val="22"/>
          <w:szCs w:val="22"/>
          <w:u w:val="single"/>
        </w:rPr>
      </w:pPr>
      <w:r w:rsidRPr="00160667">
        <w:rPr>
          <w:rFonts w:ascii="Arial" w:hAnsi="Arial" w:cs="Arial"/>
          <w:b/>
          <w:color w:val="333333"/>
          <w:sz w:val="22"/>
          <w:szCs w:val="22"/>
          <w:u w:val="single"/>
        </w:rPr>
        <w:t xml:space="preserve"> </w:t>
      </w:r>
    </w:p>
    <w:p w:rsidR="003E52E3" w:rsidRPr="00160667" w:rsidRDefault="00EC1E2F" w:rsidP="00A72CA2">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b/>
          <w:color w:val="333333"/>
          <w:sz w:val="22"/>
          <w:szCs w:val="22"/>
          <w:lang w:val="es-ES"/>
        </w:rPr>
        <w:t>󠅗</w:t>
      </w:r>
      <w:r w:rsidRPr="00160667">
        <w:rPr>
          <w:rFonts w:ascii="Arial" w:hAnsi="Arial" w:cs="Arial"/>
          <w:b/>
          <w:color w:val="333333"/>
          <w:sz w:val="22"/>
          <w:szCs w:val="22"/>
        </w:rPr>
        <w:t xml:space="preserve"> </w:t>
      </w:r>
      <w:r w:rsidR="00160667" w:rsidRPr="00160667">
        <w:rPr>
          <w:rFonts w:ascii="Arial" w:hAnsi="Arial" w:cs="Arial"/>
          <w:b/>
          <w:color w:val="333333"/>
          <w:sz w:val="22"/>
          <w:szCs w:val="22"/>
        </w:rPr>
        <w:t>Plane</w:t>
      </w:r>
      <w:r w:rsidR="00C6091E" w:rsidRPr="00160667">
        <w:rPr>
          <w:rFonts w:ascii="Arial" w:hAnsi="Arial" w:cs="Arial"/>
          <w:color w:val="333333"/>
          <w:sz w:val="22"/>
          <w:szCs w:val="22"/>
        </w:rPr>
        <w:t>________________________</w:t>
      </w:r>
    </w:p>
    <w:p w:rsidR="00C6091E" w:rsidRPr="00160667" w:rsidRDefault="00EC1E2F" w:rsidP="00C6091E">
      <w:pPr>
        <w:pStyle w:val="NormalWeb"/>
        <w:shd w:val="clear" w:color="auto" w:fill="FFFFFF"/>
        <w:spacing w:before="0" w:beforeAutospacing="0" w:after="0" w:afterAutospacing="0" w:line="360" w:lineRule="auto"/>
        <w:rPr>
          <w:rFonts w:ascii="Arial" w:hAnsi="Arial" w:cs="Arial"/>
          <w:color w:val="333333"/>
          <w:sz w:val="22"/>
          <w:szCs w:val="22"/>
        </w:rPr>
      </w:pPr>
      <w:proofErr w:type="gramStart"/>
      <w:r>
        <w:rPr>
          <w:rFonts w:ascii="Arial" w:hAnsi="Arial" w:cs="Arial"/>
          <w:b/>
          <w:color w:val="333333"/>
          <w:sz w:val="22"/>
          <w:szCs w:val="22"/>
          <w:lang w:val="es-ES"/>
        </w:rPr>
        <w:t>󠅗</w:t>
      </w:r>
      <w:r w:rsidRPr="00160667">
        <w:rPr>
          <w:rFonts w:ascii="Arial" w:hAnsi="Arial" w:cs="Arial"/>
          <w:b/>
          <w:color w:val="333333"/>
          <w:sz w:val="22"/>
          <w:szCs w:val="22"/>
        </w:rPr>
        <w:t xml:space="preserve">  </w:t>
      </w:r>
      <w:r w:rsidR="00160667" w:rsidRPr="00160667">
        <w:rPr>
          <w:rFonts w:ascii="Arial" w:hAnsi="Arial" w:cs="Arial"/>
          <w:b/>
          <w:color w:val="333333"/>
          <w:sz w:val="22"/>
          <w:szCs w:val="22"/>
        </w:rPr>
        <w:t>Personal</w:t>
      </w:r>
      <w:proofErr w:type="gramEnd"/>
      <w:r w:rsidR="00C83F49">
        <w:rPr>
          <w:rFonts w:ascii="Arial" w:hAnsi="Arial" w:cs="Arial"/>
          <w:b/>
          <w:color w:val="333333"/>
          <w:sz w:val="22"/>
          <w:szCs w:val="22"/>
        </w:rPr>
        <w:t>/rented</w:t>
      </w:r>
      <w:r w:rsidR="00160667" w:rsidRPr="00160667">
        <w:rPr>
          <w:rFonts w:ascii="Arial" w:hAnsi="Arial" w:cs="Arial"/>
          <w:b/>
          <w:color w:val="333333"/>
          <w:sz w:val="22"/>
          <w:szCs w:val="22"/>
        </w:rPr>
        <w:t xml:space="preserve"> car</w:t>
      </w:r>
      <w:r w:rsidR="00531D8D" w:rsidRPr="00160667">
        <w:rPr>
          <w:rFonts w:ascii="Arial" w:hAnsi="Arial" w:cs="Arial"/>
          <w:b/>
          <w:color w:val="333333"/>
          <w:sz w:val="22"/>
          <w:szCs w:val="22"/>
        </w:rPr>
        <w:t xml:space="preserve"> (</w:t>
      </w:r>
      <w:r w:rsidR="00C83F49">
        <w:rPr>
          <w:rFonts w:ascii="Arial" w:hAnsi="Arial" w:cs="Arial"/>
          <w:b/>
          <w:color w:val="333333"/>
          <w:sz w:val="22"/>
          <w:szCs w:val="22"/>
        </w:rPr>
        <w:t xml:space="preserve">no other participants </w:t>
      </w:r>
      <w:r w:rsidR="00C83F49">
        <w:rPr>
          <w:rFonts w:ascii="Arial" w:hAnsi="Arial" w:cs="Arial"/>
          <w:color w:val="333333"/>
          <w:sz w:val="20"/>
          <w:szCs w:val="20"/>
        </w:rPr>
        <w:t>in the same project</w:t>
      </w:r>
      <w:r w:rsidR="00531D8D" w:rsidRPr="00160667">
        <w:rPr>
          <w:rFonts w:ascii="Arial" w:hAnsi="Arial" w:cs="Arial"/>
          <w:b/>
          <w:color w:val="333333"/>
          <w:sz w:val="22"/>
          <w:szCs w:val="22"/>
        </w:rPr>
        <w:t>)</w:t>
      </w:r>
      <w:r w:rsidR="001330D1" w:rsidRPr="00160667">
        <w:rPr>
          <w:rFonts w:ascii="Arial" w:hAnsi="Arial" w:cs="Arial"/>
          <w:b/>
          <w:color w:val="333333"/>
          <w:sz w:val="22"/>
          <w:szCs w:val="22"/>
        </w:rPr>
        <w:t xml:space="preserve">  </w:t>
      </w:r>
      <w:r w:rsidR="00531D8D" w:rsidRPr="00160667">
        <w:rPr>
          <w:rFonts w:ascii="Arial" w:hAnsi="Arial" w:cs="Arial"/>
          <w:b/>
          <w:color w:val="333333"/>
          <w:sz w:val="22"/>
          <w:szCs w:val="22"/>
        </w:rPr>
        <w:t>_____________________</w:t>
      </w:r>
    </w:p>
    <w:p w:rsidR="00A26EF7" w:rsidRPr="00531D8D" w:rsidRDefault="00531D8D" w:rsidP="00A72CA2">
      <w:pPr>
        <w:pStyle w:val="NormalWeb"/>
        <w:shd w:val="clear" w:color="auto" w:fill="FFFFFF"/>
        <w:spacing w:before="0" w:beforeAutospacing="0" w:after="0" w:afterAutospacing="0" w:line="360" w:lineRule="auto"/>
        <w:rPr>
          <w:rFonts w:ascii="Arial" w:hAnsi="Arial" w:cs="Arial"/>
          <w:color w:val="333333"/>
          <w:sz w:val="22"/>
          <w:szCs w:val="22"/>
        </w:rPr>
      </w:pPr>
      <w:proofErr w:type="gramStart"/>
      <w:r>
        <w:rPr>
          <w:rFonts w:ascii="Arial" w:hAnsi="Arial" w:cs="Arial"/>
          <w:b/>
          <w:color w:val="333333"/>
          <w:sz w:val="22"/>
          <w:szCs w:val="22"/>
          <w:lang w:val="es-ES"/>
        </w:rPr>
        <w:t>󠅗</w:t>
      </w:r>
      <w:r w:rsidRPr="00531D8D">
        <w:rPr>
          <w:rFonts w:ascii="Arial" w:hAnsi="Arial" w:cs="Arial"/>
          <w:b/>
          <w:color w:val="333333"/>
          <w:sz w:val="22"/>
          <w:szCs w:val="22"/>
        </w:rPr>
        <w:t xml:space="preserve">  </w:t>
      </w:r>
      <w:r w:rsidR="00160667">
        <w:rPr>
          <w:rFonts w:ascii="Arial" w:hAnsi="Arial" w:cs="Arial"/>
          <w:b/>
          <w:color w:val="333333"/>
          <w:sz w:val="22"/>
          <w:szCs w:val="22"/>
        </w:rPr>
        <w:t>Bus</w:t>
      </w:r>
      <w:proofErr w:type="gramEnd"/>
      <w:r>
        <w:rPr>
          <w:rFonts w:ascii="Arial" w:hAnsi="Arial" w:cs="Arial"/>
          <w:b/>
          <w:color w:val="333333"/>
          <w:sz w:val="22"/>
          <w:szCs w:val="22"/>
        </w:rPr>
        <w:t>______________________________________</w:t>
      </w:r>
    </w:p>
    <w:p w:rsidR="003E52E3" w:rsidRPr="00531D8D" w:rsidRDefault="00531D8D" w:rsidP="00A72CA2">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b/>
          <w:color w:val="333333"/>
          <w:sz w:val="22"/>
          <w:szCs w:val="22"/>
          <w:lang w:val="es-ES"/>
        </w:rPr>
        <w:t>󠅗</w:t>
      </w:r>
      <w:r w:rsidRPr="00531D8D">
        <w:rPr>
          <w:rFonts w:ascii="Arial" w:hAnsi="Arial" w:cs="Arial"/>
          <w:b/>
          <w:color w:val="333333"/>
          <w:sz w:val="22"/>
          <w:szCs w:val="22"/>
        </w:rPr>
        <w:t xml:space="preserve"> </w:t>
      </w:r>
      <w:r w:rsidR="00776E30" w:rsidRPr="00531D8D">
        <w:rPr>
          <w:rFonts w:ascii="Arial" w:hAnsi="Arial" w:cs="Arial"/>
          <w:b/>
          <w:color w:val="333333"/>
          <w:sz w:val="22"/>
          <w:szCs w:val="22"/>
        </w:rPr>
        <w:t>T</w:t>
      </w:r>
      <w:r w:rsidR="00160667">
        <w:rPr>
          <w:rFonts w:ascii="Arial" w:hAnsi="Arial" w:cs="Arial"/>
          <w:b/>
          <w:color w:val="333333"/>
          <w:sz w:val="22"/>
          <w:szCs w:val="22"/>
        </w:rPr>
        <w:t>rain</w:t>
      </w:r>
      <w:r w:rsidR="003E52E3" w:rsidRPr="00531D8D">
        <w:rPr>
          <w:rFonts w:ascii="Arial" w:hAnsi="Arial" w:cs="Arial"/>
          <w:color w:val="333333"/>
          <w:sz w:val="22"/>
          <w:szCs w:val="22"/>
        </w:rPr>
        <w:t xml:space="preserve"> </w:t>
      </w:r>
      <w:r>
        <w:rPr>
          <w:rFonts w:ascii="Arial" w:hAnsi="Arial" w:cs="Arial"/>
          <w:color w:val="333333"/>
          <w:sz w:val="22"/>
          <w:szCs w:val="22"/>
        </w:rPr>
        <w:t>________________________________________</w:t>
      </w:r>
    </w:p>
    <w:p w:rsidR="00A26EF7" w:rsidRDefault="00531D8D" w:rsidP="00A72CA2">
      <w:pPr>
        <w:pStyle w:val="NormalWeb"/>
        <w:shd w:val="clear" w:color="auto" w:fill="FFFFFF"/>
        <w:spacing w:before="0" w:beforeAutospacing="0" w:after="0" w:afterAutospacing="0" w:line="360" w:lineRule="auto"/>
        <w:rPr>
          <w:rFonts w:ascii="Arial" w:hAnsi="Arial" w:cs="Arial"/>
          <w:color w:val="333333"/>
          <w:sz w:val="22"/>
          <w:szCs w:val="22"/>
        </w:rPr>
      </w:pPr>
      <w:r>
        <w:rPr>
          <w:rFonts w:ascii="Arial" w:hAnsi="Arial" w:cs="Arial"/>
          <w:b/>
          <w:color w:val="333333"/>
          <w:sz w:val="22"/>
          <w:szCs w:val="22"/>
          <w:lang w:val="es-ES"/>
        </w:rPr>
        <w:t>󠅗</w:t>
      </w:r>
      <w:r>
        <w:rPr>
          <w:rFonts w:ascii="Arial" w:hAnsi="Arial" w:cs="Arial"/>
          <w:b/>
          <w:color w:val="333333"/>
          <w:sz w:val="22"/>
          <w:szCs w:val="22"/>
        </w:rPr>
        <w:t xml:space="preserve"> </w:t>
      </w:r>
      <w:r w:rsidR="00160667">
        <w:rPr>
          <w:rFonts w:ascii="Arial" w:hAnsi="Arial" w:cs="Arial"/>
          <w:b/>
          <w:color w:val="333333"/>
          <w:sz w:val="22"/>
          <w:szCs w:val="22"/>
        </w:rPr>
        <w:t xml:space="preserve">car </w:t>
      </w:r>
      <w:proofErr w:type="gramStart"/>
      <w:r w:rsidR="00160667">
        <w:rPr>
          <w:rFonts w:ascii="Arial" w:hAnsi="Arial" w:cs="Arial"/>
          <w:b/>
          <w:color w:val="333333"/>
          <w:sz w:val="22"/>
          <w:szCs w:val="22"/>
        </w:rPr>
        <w:t xml:space="preserve">sharing  </w:t>
      </w:r>
      <w:r>
        <w:rPr>
          <w:rFonts w:ascii="Arial" w:hAnsi="Arial" w:cs="Arial"/>
          <w:b/>
          <w:color w:val="333333"/>
          <w:sz w:val="22"/>
          <w:szCs w:val="22"/>
        </w:rPr>
        <w:t>_</w:t>
      </w:r>
      <w:proofErr w:type="gramEnd"/>
      <w:r>
        <w:rPr>
          <w:rFonts w:ascii="Arial" w:hAnsi="Arial" w:cs="Arial"/>
          <w:b/>
          <w:color w:val="333333"/>
          <w:sz w:val="22"/>
          <w:szCs w:val="22"/>
        </w:rPr>
        <w:t>__________________</w:t>
      </w:r>
    </w:p>
    <w:p w:rsidR="0047374F" w:rsidRPr="00531D8D" w:rsidRDefault="0081130E"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93769D">
        <w:rPr>
          <w:rFonts w:ascii="Arial" w:hAnsi="Arial" w:cs="Arial"/>
          <w:color w:val="333333"/>
          <w:sz w:val="22"/>
          <w:szCs w:val="22"/>
        </w:rPr>
        <w:t xml:space="preserve"> </w:t>
      </w:r>
    </w:p>
    <w:p w:rsidR="005A0582" w:rsidRPr="00160667" w:rsidRDefault="005A0582" w:rsidP="005A0582">
      <w:pPr>
        <w:pStyle w:val="NormalWeb"/>
        <w:shd w:val="clear" w:color="auto" w:fill="FFFFFF"/>
        <w:spacing w:before="0" w:beforeAutospacing="0" w:after="0" w:afterAutospacing="0" w:line="360" w:lineRule="auto"/>
        <w:rPr>
          <w:rFonts w:ascii="Arial" w:hAnsi="Arial" w:cs="Arial"/>
          <w:color w:val="333333"/>
          <w:sz w:val="22"/>
          <w:szCs w:val="22"/>
        </w:rPr>
      </w:pPr>
      <w:r w:rsidRPr="00160667">
        <w:rPr>
          <w:rFonts w:ascii="Arial" w:hAnsi="Arial" w:cs="Arial"/>
          <w:b/>
          <w:color w:val="333333"/>
          <w:sz w:val="22"/>
          <w:szCs w:val="22"/>
          <w:u w:val="single"/>
          <w:vertAlign w:val="superscript"/>
        </w:rPr>
        <w:lastRenderedPageBreak/>
        <w:t>*</w:t>
      </w:r>
      <w:r w:rsidR="00160667" w:rsidRPr="00160667">
        <w:rPr>
          <w:rFonts w:ascii="Arial" w:hAnsi="Arial" w:cs="Arial"/>
          <w:b/>
          <w:color w:val="333333"/>
          <w:sz w:val="22"/>
          <w:szCs w:val="22"/>
          <w:u w:val="single"/>
        </w:rPr>
        <w:t>Financial information</w:t>
      </w:r>
      <w:r w:rsidR="00FD5255" w:rsidRPr="00160667">
        <w:rPr>
          <w:rFonts w:ascii="Arial" w:hAnsi="Arial" w:cs="Arial"/>
          <w:b/>
          <w:color w:val="333333"/>
          <w:sz w:val="22"/>
          <w:szCs w:val="22"/>
        </w:rPr>
        <w:t>-</w:t>
      </w:r>
      <w:r w:rsidR="00660324" w:rsidRPr="00160667">
        <w:rPr>
          <w:rFonts w:ascii="Arial" w:hAnsi="Arial" w:cs="Arial"/>
          <w:b/>
          <w:color w:val="333333"/>
          <w:sz w:val="22"/>
          <w:szCs w:val="22"/>
        </w:rPr>
        <w:t xml:space="preserve"> </w:t>
      </w:r>
      <w:r w:rsidR="004C3BC3" w:rsidRPr="00160667">
        <w:rPr>
          <w:rFonts w:ascii="Arial" w:hAnsi="Arial" w:cs="Arial"/>
          <w:color w:val="333333"/>
          <w:sz w:val="22"/>
          <w:szCs w:val="22"/>
        </w:rPr>
        <w:t xml:space="preserve">EUR </w:t>
      </w:r>
      <w:r w:rsidR="00160667" w:rsidRPr="00160667">
        <w:rPr>
          <w:rFonts w:ascii="Arial" w:hAnsi="Arial" w:cs="Arial"/>
          <w:color w:val="333333"/>
          <w:sz w:val="22"/>
          <w:szCs w:val="22"/>
        </w:rPr>
        <w:t>bank accou</w:t>
      </w:r>
      <w:r w:rsidR="00160667">
        <w:rPr>
          <w:rFonts w:ascii="Arial" w:hAnsi="Arial" w:cs="Arial"/>
          <w:color w:val="333333"/>
          <w:sz w:val="22"/>
          <w:szCs w:val="22"/>
        </w:rPr>
        <w:t xml:space="preserve">nt </w:t>
      </w:r>
      <w:proofErr w:type="gramStart"/>
      <w:r w:rsidRPr="00160667">
        <w:rPr>
          <w:rFonts w:ascii="Arial" w:hAnsi="Arial" w:cs="Arial"/>
          <w:color w:val="333333"/>
          <w:sz w:val="22"/>
          <w:szCs w:val="22"/>
        </w:rPr>
        <w:t>(</w:t>
      </w:r>
      <w:r w:rsidR="00660324" w:rsidRPr="00160667">
        <w:rPr>
          <w:rFonts w:ascii="Arial" w:hAnsi="Arial" w:cs="Arial"/>
          <w:color w:val="333333"/>
          <w:sz w:val="22"/>
          <w:szCs w:val="22"/>
        </w:rPr>
        <w:t xml:space="preserve"> </w:t>
      </w:r>
      <w:r w:rsidR="00160667">
        <w:rPr>
          <w:rFonts w:ascii="Arial" w:hAnsi="Arial" w:cs="Arial"/>
          <w:color w:val="333333"/>
          <w:sz w:val="22"/>
          <w:szCs w:val="22"/>
        </w:rPr>
        <w:t>please</w:t>
      </w:r>
      <w:proofErr w:type="gramEnd"/>
      <w:r w:rsidR="00160667">
        <w:rPr>
          <w:rFonts w:ascii="Arial" w:hAnsi="Arial" w:cs="Arial"/>
          <w:color w:val="333333"/>
          <w:sz w:val="22"/>
          <w:szCs w:val="22"/>
        </w:rPr>
        <w:t xml:space="preserve"> upload a bank statement with name of the bank, name of the account holder,  </w:t>
      </w:r>
      <w:r w:rsidRPr="00160667">
        <w:rPr>
          <w:rFonts w:ascii="Arial" w:hAnsi="Arial" w:cs="Arial"/>
          <w:color w:val="333333"/>
          <w:sz w:val="22"/>
          <w:szCs w:val="22"/>
        </w:rPr>
        <w:t xml:space="preserve">IBAN </w:t>
      </w:r>
      <w:r w:rsidR="00160667">
        <w:rPr>
          <w:rFonts w:ascii="Arial" w:hAnsi="Arial" w:cs="Arial"/>
          <w:color w:val="333333"/>
          <w:sz w:val="22"/>
          <w:szCs w:val="22"/>
        </w:rPr>
        <w:t>and</w:t>
      </w:r>
      <w:r w:rsidR="004C3BC3" w:rsidRPr="00160667">
        <w:rPr>
          <w:rFonts w:ascii="Arial" w:hAnsi="Arial" w:cs="Arial"/>
          <w:color w:val="333333"/>
          <w:sz w:val="22"/>
          <w:szCs w:val="22"/>
        </w:rPr>
        <w:t xml:space="preserve"> </w:t>
      </w:r>
      <w:r w:rsidRPr="00160667">
        <w:rPr>
          <w:rFonts w:ascii="Arial" w:hAnsi="Arial" w:cs="Arial"/>
          <w:color w:val="333333"/>
          <w:sz w:val="22"/>
          <w:szCs w:val="22"/>
        </w:rPr>
        <w:t>S</w:t>
      </w:r>
      <w:r w:rsidR="00531D8D" w:rsidRPr="00160667">
        <w:rPr>
          <w:rFonts w:ascii="Arial" w:hAnsi="Arial" w:cs="Arial"/>
          <w:color w:val="333333"/>
          <w:sz w:val="22"/>
          <w:szCs w:val="22"/>
        </w:rPr>
        <w:t>WIFT</w:t>
      </w:r>
      <w:r w:rsidRPr="00160667">
        <w:rPr>
          <w:rFonts w:ascii="Arial" w:hAnsi="Arial" w:cs="Arial"/>
          <w:color w:val="333333"/>
          <w:sz w:val="22"/>
          <w:szCs w:val="22"/>
        </w:rPr>
        <w:t>/BIC)</w:t>
      </w:r>
    </w:p>
    <w:p w:rsidR="00531D8D" w:rsidRPr="00160667" w:rsidRDefault="00531D8D" w:rsidP="005A0582">
      <w:pPr>
        <w:pStyle w:val="NormalWeb"/>
        <w:shd w:val="clear" w:color="auto" w:fill="FFFFFF"/>
        <w:spacing w:before="0" w:beforeAutospacing="0" w:after="0" w:afterAutospacing="0" w:line="360" w:lineRule="auto"/>
        <w:ind w:firstLine="720"/>
        <w:rPr>
          <w:rFonts w:ascii="Arial" w:hAnsi="Arial" w:cs="Arial"/>
          <w:b/>
        </w:rPr>
      </w:pPr>
    </w:p>
    <w:p w:rsidR="00F32C63" w:rsidRPr="00160667" w:rsidRDefault="00F32C63" w:rsidP="00F32C63">
      <w:pPr>
        <w:pStyle w:val="NormalWeb"/>
        <w:shd w:val="clear" w:color="auto" w:fill="FFFFFF"/>
        <w:spacing w:before="0" w:beforeAutospacing="0" w:after="0" w:afterAutospacing="0" w:line="360" w:lineRule="auto"/>
        <w:rPr>
          <w:rFonts w:ascii="Arial" w:hAnsi="Arial" w:cs="Arial"/>
          <w:b/>
        </w:rPr>
      </w:pPr>
      <w:r w:rsidRPr="00160667">
        <w:rPr>
          <w:rFonts w:ascii="Arial" w:hAnsi="Arial" w:cs="Arial"/>
          <w:b/>
        </w:rPr>
        <w:t xml:space="preserve"> </w:t>
      </w:r>
    </w:p>
    <w:p w:rsidR="00160667" w:rsidRDefault="00F32C63" w:rsidP="00F32C63">
      <w:pPr>
        <w:pStyle w:val="NormalWeb"/>
        <w:shd w:val="clear" w:color="auto" w:fill="FFFFFF"/>
        <w:spacing w:before="0" w:beforeAutospacing="0" w:after="0" w:afterAutospacing="0" w:line="360" w:lineRule="auto"/>
        <w:rPr>
          <w:rFonts w:ascii="Arial" w:hAnsi="Arial" w:cs="Arial"/>
          <w:b/>
        </w:rPr>
      </w:pPr>
      <w:r w:rsidRPr="00160667">
        <w:rPr>
          <w:rFonts w:ascii="Arial" w:hAnsi="Arial" w:cs="Arial"/>
          <w:b/>
        </w:rPr>
        <w:t xml:space="preserve">   </w:t>
      </w:r>
    </w:p>
    <w:p w:rsidR="00F32C63" w:rsidRPr="00160667" w:rsidRDefault="00F32C63" w:rsidP="00F32C63">
      <w:pPr>
        <w:pStyle w:val="NormalWeb"/>
        <w:shd w:val="clear" w:color="auto" w:fill="FFFFFF"/>
        <w:spacing w:before="0" w:beforeAutospacing="0" w:after="0" w:afterAutospacing="0" w:line="360" w:lineRule="auto"/>
        <w:rPr>
          <w:rFonts w:ascii="Arial" w:hAnsi="Arial" w:cs="Arial"/>
          <w:b/>
        </w:rPr>
      </w:pPr>
      <w:r w:rsidRPr="00160667">
        <w:rPr>
          <w:rFonts w:ascii="Arial" w:hAnsi="Arial" w:cs="Arial"/>
          <w:b/>
        </w:rPr>
        <w:t xml:space="preserve">  P</w:t>
      </w:r>
      <w:r w:rsidR="00160667" w:rsidRPr="00160667">
        <w:rPr>
          <w:rFonts w:ascii="Arial" w:hAnsi="Arial" w:cs="Arial"/>
          <w:b/>
        </w:rPr>
        <w:t>revious participation in an E</w:t>
      </w:r>
      <w:r w:rsidR="00160667">
        <w:rPr>
          <w:rFonts w:ascii="Arial" w:hAnsi="Arial" w:cs="Arial"/>
          <w:b/>
        </w:rPr>
        <w:t>rasmus mobility</w:t>
      </w:r>
      <w:r w:rsidRPr="00160667">
        <w:rPr>
          <w:rFonts w:ascii="Arial" w:hAnsi="Arial" w:cs="Arial"/>
          <w:b/>
        </w:rPr>
        <w:t>:</w:t>
      </w:r>
    </w:p>
    <w:p w:rsidR="00F32C63" w:rsidRPr="00F32C63" w:rsidRDefault="004B6135" w:rsidP="00F32C63">
      <w:pPr>
        <w:pStyle w:val="NormalWeb"/>
        <w:shd w:val="clear" w:color="auto" w:fill="FFFFFF"/>
        <w:spacing w:before="0" w:beforeAutospacing="0" w:after="0" w:afterAutospacing="0" w:line="360" w:lineRule="auto"/>
        <w:rPr>
          <w:rFonts w:ascii="Arial" w:hAnsi="Arial" w:cs="Arial"/>
        </w:rPr>
      </w:pPr>
      <w:r w:rsidRPr="00160667">
        <w:rPr>
          <w:rFonts w:ascii="Arial" w:hAnsi="Arial" w:cs="Arial"/>
          <w:b/>
        </w:rPr>
        <w:t xml:space="preserve">      </w:t>
      </w:r>
      <w:r w:rsidR="009D5BA4">
        <w:rPr>
          <w:rFonts w:ascii="Arial" w:hAnsi="Arial" w:cs="Arial"/>
          <w:b/>
        </w:rPr>
        <w:t xml:space="preserve">   </w:t>
      </w:r>
      <w:r w:rsidR="00160667">
        <w:rPr>
          <w:rFonts w:ascii="Arial" w:hAnsi="Arial" w:cs="Arial"/>
          <w:b/>
        </w:rPr>
        <w:t xml:space="preserve">I have </w:t>
      </w:r>
      <w:r w:rsidR="009D5BA4">
        <w:rPr>
          <w:rFonts w:ascii="Arial" w:hAnsi="Arial" w:cs="Arial"/>
          <w:b/>
        </w:rPr>
        <w:t xml:space="preserve">not </w:t>
      </w:r>
      <w:r w:rsidR="00F32C63" w:rsidRPr="00F32C63">
        <w:rPr>
          <w:rFonts w:ascii="Arial" w:hAnsi="Arial" w:cs="Arial"/>
        </w:rPr>
        <w:t>participat</w:t>
      </w:r>
      <w:r w:rsidR="009D5BA4">
        <w:rPr>
          <w:rFonts w:ascii="Arial" w:hAnsi="Arial" w:cs="Arial"/>
        </w:rPr>
        <w:t xml:space="preserve">ed </w:t>
      </w:r>
      <w:r w:rsidR="00F32C63" w:rsidRPr="00F32C63">
        <w:rPr>
          <w:rFonts w:ascii="Arial" w:hAnsi="Arial" w:cs="Arial"/>
        </w:rPr>
        <w:t>in Erasmus</w:t>
      </w:r>
      <w:r w:rsidR="009D5BA4">
        <w:rPr>
          <w:rFonts w:ascii="Arial" w:hAnsi="Arial" w:cs="Arial"/>
        </w:rPr>
        <w:t xml:space="preserve"> Program</w:t>
      </w:r>
      <w:r w:rsidR="00F32C63" w:rsidRPr="00F32C63">
        <w:rPr>
          <w:rFonts w:ascii="Arial" w:hAnsi="Arial" w:cs="Arial"/>
        </w:rPr>
        <w:t xml:space="preserve">, </w:t>
      </w:r>
    </w:p>
    <w:p w:rsidR="00C83F49" w:rsidRDefault="004B6135" w:rsidP="00F32C63">
      <w:pPr>
        <w:pStyle w:val="NormalWeb"/>
        <w:shd w:val="clear" w:color="auto" w:fill="FFFFFF"/>
        <w:spacing w:before="0" w:beforeAutospacing="0" w:after="0" w:afterAutospacing="0" w:line="360" w:lineRule="auto"/>
        <w:rPr>
          <w:rFonts w:ascii="Arial" w:hAnsi="Arial" w:cs="Arial"/>
        </w:rPr>
      </w:pPr>
      <w:r w:rsidRPr="009D5BA4">
        <w:rPr>
          <w:rFonts w:ascii="Arial" w:hAnsi="Arial" w:cs="Arial"/>
        </w:rPr>
        <w:t xml:space="preserve">      </w:t>
      </w:r>
      <w:r w:rsidR="00F32C63" w:rsidRPr="009D5BA4">
        <w:rPr>
          <w:rFonts w:ascii="Arial" w:hAnsi="Arial" w:cs="Arial"/>
        </w:rPr>
        <w:t xml:space="preserve"> </w:t>
      </w:r>
      <w:r>
        <w:rPr>
          <w:rFonts w:ascii="Arial" w:hAnsi="Arial" w:cs="Arial"/>
          <w:b/>
          <w:color w:val="333333"/>
          <w:sz w:val="22"/>
          <w:szCs w:val="22"/>
          <w:lang w:val="es-ES"/>
        </w:rPr>
        <w:t>󠅗󠅗</w:t>
      </w:r>
      <w:r w:rsidR="00F32C63" w:rsidRPr="009D5BA4">
        <w:rPr>
          <w:rFonts w:ascii="Arial" w:hAnsi="Arial" w:cs="Arial"/>
        </w:rPr>
        <w:t xml:space="preserve"> </w:t>
      </w:r>
      <w:r w:rsidR="009D5BA4" w:rsidRPr="009D5BA4">
        <w:rPr>
          <w:rFonts w:ascii="Arial" w:hAnsi="Arial" w:cs="Arial"/>
          <w:b/>
        </w:rPr>
        <w:t>I have</w:t>
      </w:r>
      <w:r w:rsidR="00F32C63" w:rsidRPr="009D5BA4">
        <w:rPr>
          <w:rFonts w:ascii="Arial" w:hAnsi="Arial" w:cs="Arial"/>
        </w:rPr>
        <w:t xml:space="preserve"> participat</w:t>
      </w:r>
      <w:r w:rsidR="009D5BA4" w:rsidRPr="009D5BA4">
        <w:rPr>
          <w:rFonts w:ascii="Arial" w:hAnsi="Arial" w:cs="Arial"/>
        </w:rPr>
        <w:t xml:space="preserve">ed in </w:t>
      </w:r>
      <w:r w:rsidR="00F32C63" w:rsidRPr="009D5BA4">
        <w:rPr>
          <w:rFonts w:ascii="Arial" w:hAnsi="Arial" w:cs="Arial"/>
        </w:rPr>
        <w:t>Erasmus</w:t>
      </w:r>
      <w:r w:rsidR="009D5BA4" w:rsidRPr="009D5BA4">
        <w:rPr>
          <w:rFonts w:ascii="Arial" w:hAnsi="Arial" w:cs="Arial"/>
        </w:rPr>
        <w:t xml:space="preserve"> Program _____(m</w:t>
      </w:r>
      <w:r w:rsidR="009D5BA4">
        <w:rPr>
          <w:rFonts w:ascii="Arial" w:hAnsi="Arial" w:cs="Arial"/>
        </w:rPr>
        <w:t>onths</w:t>
      </w:r>
      <w:r w:rsidR="00F32C63" w:rsidRPr="009D5BA4">
        <w:rPr>
          <w:rFonts w:ascii="Arial" w:hAnsi="Arial" w:cs="Arial"/>
        </w:rPr>
        <w:t xml:space="preserve">) </w:t>
      </w:r>
      <w:r w:rsidR="009D5BA4">
        <w:rPr>
          <w:rFonts w:ascii="Arial" w:hAnsi="Arial" w:cs="Arial"/>
        </w:rPr>
        <w:t>out of which</w:t>
      </w:r>
      <w:r w:rsidR="00C83F49">
        <w:rPr>
          <w:rFonts w:ascii="Arial" w:hAnsi="Arial" w:cs="Arial"/>
        </w:rPr>
        <w:t xml:space="preserve">: </w:t>
      </w:r>
    </w:p>
    <w:p w:rsidR="00C83F49" w:rsidRDefault="009D5BA4" w:rsidP="00F32C63">
      <w:pPr>
        <w:pStyle w:val="NormalWeb"/>
        <w:shd w:val="clear" w:color="auto" w:fill="FFFFFF"/>
        <w:spacing w:before="0" w:beforeAutospacing="0" w:after="0" w:afterAutospacing="0" w:line="360" w:lineRule="auto"/>
        <w:rPr>
          <w:rFonts w:ascii="Arial" w:hAnsi="Arial" w:cs="Arial"/>
        </w:rPr>
      </w:pPr>
      <w:r>
        <w:rPr>
          <w:rFonts w:ascii="Arial" w:hAnsi="Arial" w:cs="Arial"/>
        </w:rPr>
        <w:t xml:space="preserve"> </w:t>
      </w:r>
      <w:r w:rsidR="00F32C63" w:rsidRPr="009D5BA4">
        <w:rPr>
          <w:rFonts w:ascii="Arial" w:hAnsi="Arial" w:cs="Arial"/>
        </w:rPr>
        <w:t>_____ (</w:t>
      </w:r>
      <w:r>
        <w:rPr>
          <w:rFonts w:ascii="Arial" w:hAnsi="Arial" w:cs="Arial"/>
        </w:rPr>
        <w:t>months</w:t>
      </w:r>
      <w:r w:rsidR="00F32C63" w:rsidRPr="009D5BA4">
        <w:rPr>
          <w:rFonts w:ascii="Arial" w:hAnsi="Arial" w:cs="Arial"/>
        </w:rPr>
        <w:t xml:space="preserve">) </w:t>
      </w:r>
      <w:r>
        <w:rPr>
          <w:rFonts w:ascii="Arial" w:hAnsi="Arial" w:cs="Arial"/>
        </w:rPr>
        <w:t>study mobility and</w:t>
      </w:r>
    </w:p>
    <w:p w:rsidR="00F32C63" w:rsidRPr="009D5BA4" w:rsidRDefault="00C83F49" w:rsidP="00F32C63">
      <w:pPr>
        <w:pStyle w:val="NormalWeb"/>
        <w:shd w:val="clear" w:color="auto" w:fill="FFFFFF"/>
        <w:spacing w:before="0" w:beforeAutospacing="0" w:after="0" w:afterAutospacing="0" w:line="360" w:lineRule="auto"/>
        <w:rPr>
          <w:rFonts w:ascii="Arial" w:hAnsi="Arial" w:cs="Arial"/>
          <w:color w:val="FF0000"/>
          <w:sz w:val="16"/>
          <w:szCs w:val="16"/>
        </w:rPr>
      </w:pPr>
      <w:r>
        <w:rPr>
          <w:rFonts w:ascii="Arial" w:hAnsi="Arial" w:cs="Arial"/>
        </w:rPr>
        <w:t xml:space="preserve"> _____ </w:t>
      </w:r>
      <w:r w:rsidR="00F32C63" w:rsidRPr="009D5BA4">
        <w:rPr>
          <w:rFonts w:ascii="Arial" w:hAnsi="Arial" w:cs="Arial"/>
        </w:rPr>
        <w:t>(</w:t>
      </w:r>
      <w:r w:rsidR="009D5BA4">
        <w:rPr>
          <w:rFonts w:ascii="Arial" w:hAnsi="Arial" w:cs="Arial"/>
        </w:rPr>
        <w:t>months</w:t>
      </w:r>
      <w:r w:rsidR="00F32C63" w:rsidRPr="009D5BA4">
        <w:rPr>
          <w:rFonts w:ascii="Arial" w:hAnsi="Arial" w:cs="Arial"/>
        </w:rPr>
        <w:t xml:space="preserve">) </w:t>
      </w:r>
      <w:r w:rsidR="009D5BA4">
        <w:rPr>
          <w:rFonts w:ascii="Arial" w:hAnsi="Arial" w:cs="Arial"/>
        </w:rPr>
        <w:t xml:space="preserve">traineeship mobility </w:t>
      </w:r>
      <w:r w:rsidR="00AB27D1" w:rsidRPr="009D5BA4">
        <w:rPr>
          <w:rFonts w:ascii="Arial" w:hAnsi="Arial" w:cs="Arial"/>
        </w:rPr>
        <w:t>(</w:t>
      </w:r>
      <w:r w:rsidR="00AB27D1" w:rsidRPr="009D5BA4">
        <w:rPr>
          <w:rFonts w:ascii="Arial" w:hAnsi="Arial" w:cs="Arial"/>
          <w:color w:val="FF0000"/>
          <w:sz w:val="16"/>
          <w:szCs w:val="16"/>
        </w:rPr>
        <w:t>p</w:t>
      </w:r>
      <w:r w:rsidR="009D5BA4">
        <w:rPr>
          <w:rFonts w:ascii="Arial" w:hAnsi="Arial" w:cs="Arial"/>
          <w:color w:val="FF0000"/>
          <w:sz w:val="16"/>
          <w:szCs w:val="16"/>
        </w:rPr>
        <w:t>revious participation is related to the level of study you are enrolled in</w:t>
      </w:r>
      <w:r w:rsidR="00AB27D1" w:rsidRPr="009D5BA4">
        <w:rPr>
          <w:rFonts w:ascii="Arial" w:hAnsi="Arial" w:cs="Arial"/>
          <w:color w:val="FF0000"/>
          <w:sz w:val="16"/>
          <w:szCs w:val="16"/>
        </w:rPr>
        <w:t>).</w:t>
      </w:r>
    </w:p>
    <w:p w:rsidR="004B6135" w:rsidRPr="009D5BA4" w:rsidRDefault="00F32C63" w:rsidP="00F32C63">
      <w:pPr>
        <w:pStyle w:val="NormalWeb"/>
        <w:shd w:val="clear" w:color="auto" w:fill="FFFFFF"/>
        <w:spacing w:before="0" w:beforeAutospacing="0" w:after="0" w:afterAutospacing="0" w:line="360" w:lineRule="auto"/>
        <w:rPr>
          <w:rFonts w:ascii="Arial" w:hAnsi="Arial" w:cs="Arial"/>
        </w:rPr>
      </w:pPr>
      <w:r w:rsidRPr="009D5BA4">
        <w:rPr>
          <w:rFonts w:ascii="Arial" w:hAnsi="Arial" w:cs="Arial"/>
        </w:rPr>
        <w:t xml:space="preserve">     </w:t>
      </w:r>
      <w:bookmarkStart w:id="0" w:name="_GoBack"/>
      <w:bookmarkEnd w:id="0"/>
    </w:p>
    <w:p w:rsidR="00F32C63" w:rsidRPr="009D5BA4" w:rsidRDefault="00F32C63" w:rsidP="00F32C63">
      <w:pPr>
        <w:pStyle w:val="NormalWeb"/>
        <w:shd w:val="clear" w:color="auto" w:fill="FFFFFF"/>
        <w:spacing w:before="0" w:beforeAutospacing="0" w:after="0" w:afterAutospacing="0" w:line="360" w:lineRule="auto"/>
        <w:rPr>
          <w:rFonts w:ascii="Arial" w:hAnsi="Arial" w:cs="Arial"/>
        </w:rPr>
      </w:pPr>
      <w:r w:rsidRPr="009D5BA4">
        <w:rPr>
          <w:rFonts w:ascii="Arial" w:hAnsi="Arial" w:cs="Arial"/>
        </w:rPr>
        <w:t xml:space="preserve"> </w:t>
      </w:r>
      <w:r w:rsidR="009D5BA4">
        <w:rPr>
          <w:rFonts w:ascii="Arial" w:hAnsi="Arial" w:cs="Arial"/>
        </w:rPr>
        <w:t>I declare</w:t>
      </w:r>
      <w:r w:rsidR="009D5BA4" w:rsidRPr="009D5BA4">
        <w:rPr>
          <w:rFonts w:ascii="Arial" w:hAnsi="Arial" w:cs="Arial"/>
        </w:rPr>
        <w:t xml:space="preserve"> that</w:t>
      </w:r>
      <w:r w:rsidR="00AB27D1" w:rsidRPr="009D5BA4">
        <w:rPr>
          <w:rFonts w:ascii="Arial" w:hAnsi="Arial" w:cs="Arial"/>
        </w:rPr>
        <w:t>:</w:t>
      </w:r>
    </w:p>
    <w:p w:rsidR="00AB27D1" w:rsidRPr="009D5BA4" w:rsidRDefault="004B6135" w:rsidP="004B6135">
      <w:pPr>
        <w:pStyle w:val="NormalWeb"/>
        <w:shd w:val="clear" w:color="auto" w:fill="FFFFFF"/>
        <w:spacing w:before="0" w:beforeAutospacing="0" w:after="0" w:afterAutospacing="0" w:line="360" w:lineRule="auto"/>
        <w:ind w:left="960"/>
        <w:rPr>
          <w:rFonts w:ascii="Arial" w:hAnsi="Arial" w:cs="Arial"/>
        </w:rPr>
      </w:pPr>
      <w:r>
        <w:rPr>
          <w:rFonts w:ascii="Arial" w:hAnsi="Arial" w:cs="Arial"/>
          <w:lang w:val="es-ES"/>
        </w:rPr>
        <w:t>󠅗</w:t>
      </w:r>
      <w:r w:rsidRPr="009D5BA4">
        <w:rPr>
          <w:rFonts w:ascii="Arial" w:hAnsi="Arial" w:cs="Arial"/>
        </w:rPr>
        <w:t xml:space="preserve"> </w:t>
      </w:r>
      <w:r w:rsidR="009D5BA4" w:rsidRPr="009D5BA4">
        <w:rPr>
          <w:rFonts w:ascii="Arial" w:hAnsi="Arial" w:cs="Arial"/>
        </w:rPr>
        <w:t>duri</w:t>
      </w:r>
      <w:r w:rsidR="009D5BA4">
        <w:rPr>
          <w:rFonts w:ascii="Arial" w:hAnsi="Arial" w:cs="Arial"/>
        </w:rPr>
        <w:t>ng the mobility the status (student/ graduate</w:t>
      </w:r>
      <w:r w:rsidR="00AB27D1" w:rsidRPr="009D5BA4">
        <w:rPr>
          <w:rFonts w:ascii="Arial" w:hAnsi="Arial" w:cs="Arial"/>
        </w:rPr>
        <w:t xml:space="preserve">) </w:t>
      </w:r>
      <w:r w:rsidR="009D5BA4">
        <w:rPr>
          <w:rFonts w:ascii="Arial" w:hAnsi="Arial" w:cs="Arial"/>
        </w:rPr>
        <w:t>will not change</w:t>
      </w:r>
      <w:r w:rsidR="00AB27D1" w:rsidRPr="009D5BA4">
        <w:rPr>
          <w:rFonts w:ascii="Arial" w:hAnsi="Arial" w:cs="Arial"/>
        </w:rPr>
        <w:t xml:space="preserve">, </w:t>
      </w:r>
    </w:p>
    <w:p w:rsidR="004B6135" w:rsidRPr="009D5BA4" w:rsidRDefault="004B6135" w:rsidP="004B6135">
      <w:pPr>
        <w:pStyle w:val="NormalWeb"/>
        <w:shd w:val="clear" w:color="auto" w:fill="FFFFFF"/>
        <w:spacing w:before="0" w:beforeAutospacing="0" w:after="0" w:afterAutospacing="0" w:line="360" w:lineRule="auto"/>
        <w:ind w:left="960"/>
        <w:rPr>
          <w:rFonts w:ascii="Arial" w:hAnsi="Arial" w:cs="Arial"/>
        </w:rPr>
      </w:pPr>
      <w:r>
        <w:rPr>
          <w:rFonts w:ascii="Arial" w:hAnsi="Arial" w:cs="Arial"/>
          <w:lang w:val="es-ES"/>
        </w:rPr>
        <w:t>󠅗</w:t>
      </w:r>
      <w:r w:rsidR="009D5BA4" w:rsidRPr="009D5BA4">
        <w:rPr>
          <w:rFonts w:ascii="Arial" w:hAnsi="Arial" w:cs="Arial"/>
        </w:rPr>
        <w:t>I will respect the period of th</w:t>
      </w:r>
      <w:r w:rsidR="009D5BA4">
        <w:rPr>
          <w:rFonts w:ascii="Arial" w:hAnsi="Arial" w:cs="Arial"/>
        </w:rPr>
        <w:t>e mobility according to the dates mentioned in the financial agreement and I will immediately notify Erasmus Office if something changes</w:t>
      </w:r>
      <w:r w:rsidRPr="009D5BA4">
        <w:rPr>
          <w:rFonts w:ascii="Arial" w:hAnsi="Arial" w:cs="Arial"/>
        </w:rPr>
        <w:t xml:space="preserve"> (</w:t>
      </w:r>
      <w:hyperlink r:id="rId11" w:history="1">
        <w:r w:rsidRPr="009D5BA4">
          <w:rPr>
            <w:rStyle w:val="Hyperlink"/>
            <w:rFonts w:ascii="Arial" w:hAnsi="Arial" w:cs="Arial"/>
          </w:rPr>
          <w:t>simona.oros@usamvcluj.ro</w:t>
        </w:r>
      </w:hyperlink>
      <w:r w:rsidRPr="009D5BA4">
        <w:rPr>
          <w:rFonts w:ascii="Arial" w:hAnsi="Arial" w:cs="Arial"/>
        </w:rPr>
        <w:t xml:space="preserve"> )</w:t>
      </w:r>
    </w:p>
    <w:p w:rsidR="00AB27D1" w:rsidRPr="009D5BA4" w:rsidRDefault="004B6135" w:rsidP="004B6135">
      <w:pPr>
        <w:pStyle w:val="NormalWeb"/>
        <w:shd w:val="clear" w:color="auto" w:fill="FFFFFF"/>
        <w:spacing w:before="0" w:beforeAutospacing="0" w:after="0" w:afterAutospacing="0" w:line="360" w:lineRule="auto"/>
        <w:ind w:left="960"/>
        <w:rPr>
          <w:rFonts w:ascii="Arial" w:hAnsi="Arial" w:cs="Arial"/>
        </w:rPr>
      </w:pPr>
      <w:r>
        <w:rPr>
          <w:rFonts w:ascii="Arial" w:hAnsi="Arial" w:cs="Arial"/>
          <w:lang w:val="es-ES"/>
        </w:rPr>
        <w:t>󠅗</w:t>
      </w:r>
      <w:r w:rsidRPr="009D5BA4">
        <w:rPr>
          <w:rFonts w:ascii="Arial" w:hAnsi="Arial" w:cs="Arial"/>
        </w:rPr>
        <w:t xml:space="preserve"> </w:t>
      </w:r>
      <w:r w:rsidR="009D5BA4" w:rsidRPr="009D5BA4">
        <w:rPr>
          <w:rFonts w:ascii="Arial" w:hAnsi="Arial" w:cs="Arial"/>
        </w:rPr>
        <w:t xml:space="preserve">I </w:t>
      </w:r>
      <w:r w:rsidR="009D5BA4">
        <w:rPr>
          <w:rFonts w:ascii="Arial" w:hAnsi="Arial" w:cs="Arial"/>
        </w:rPr>
        <w:t xml:space="preserve">use </w:t>
      </w:r>
      <w:r w:rsidR="009D5BA4" w:rsidRPr="009D5BA4">
        <w:rPr>
          <w:rFonts w:ascii="Arial" w:hAnsi="Arial" w:cs="Arial"/>
        </w:rPr>
        <w:t xml:space="preserve">a single funding </w:t>
      </w:r>
      <w:proofErr w:type="gramStart"/>
      <w:r w:rsidR="009D5BA4" w:rsidRPr="009D5BA4">
        <w:rPr>
          <w:rFonts w:ascii="Arial" w:hAnsi="Arial" w:cs="Arial"/>
        </w:rPr>
        <w:t xml:space="preserve">source </w:t>
      </w:r>
      <w:r w:rsidR="009D5BA4">
        <w:rPr>
          <w:rFonts w:ascii="Arial" w:hAnsi="Arial" w:cs="Arial"/>
        </w:rPr>
        <w:t xml:space="preserve"> to</w:t>
      </w:r>
      <w:proofErr w:type="gramEnd"/>
      <w:r w:rsidR="009D5BA4">
        <w:rPr>
          <w:rFonts w:ascii="Arial" w:hAnsi="Arial" w:cs="Arial"/>
        </w:rPr>
        <w:t xml:space="preserve"> cover the same expense</w:t>
      </w:r>
      <w:r w:rsidRPr="009D5BA4">
        <w:rPr>
          <w:rFonts w:ascii="Arial" w:hAnsi="Arial" w:cs="Arial"/>
          <w:color w:val="333333"/>
        </w:rPr>
        <w:t xml:space="preserve">. </w:t>
      </w:r>
    </w:p>
    <w:p w:rsidR="009D5BA4" w:rsidRDefault="009D5BA4" w:rsidP="004B6135">
      <w:pPr>
        <w:pStyle w:val="NormalWeb"/>
        <w:spacing w:after="0" w:afterAutospacing="0" w:line="360" w:lineRule="auto"/>
        <w:jc w:val="both"/>
        <w:rPr>
          <w:rFonts w:ascii="Arial" w:hAnsi="Arial" w:cs="Arial"/>
          <w:color w:val="333333"/>
        </w:rPr>
      </w:pPr>
      <w:r w:rsidRPr="009D5BA4">
        <w:rPr>
          <w:rFonts w:ascii="Arial" w:hAnsi="Arial" w:cs="Arial"/>
          <w:color w:val="333333"/>
        </w:rPr>
        <w:t>Knowing the provisions of Article 292 of the Criminal Code regarding false statements, I declare that all the information is correct and true.</w:t>
      </w:r>
    </w:p>
    <w:p w:rsidR="004B6135" w:rsidRPr="009D5BA4" w:rsidRDefault="004B6135" w:rsidP="004B6135">
      <w:pPr>
        <w:pStyle w:val="NormalWeb"/>
        <w:spacing w:after="0" w:afterAutospacing="0" w:line="360" w:lineRule="auto"/>
        <w:jc w:val="both"/>
        <w:rPr>
          <w:rFonts w:ascii="Arial" w:hAnsi="Arial" w:cs="Arial"/>
          <w:color w:val="333333"/>
        </w:rPr>
      </w:pPr>
      <w:r w:rsidRPr="009D5BA4">
        <w:rPr>
          <w:rFonts w:ascii="Arial" w:hAnsi="Arial" w:cs="Arial"/>
          <w:b/>
          <w:color w:val="333333"/>
          <w:sz w:val="22"/>
          <w:szCs w:val="22"/>
        </w:rPr>
        <w:t>N</w:t>
      </w:r>
      <w:r w:rsidR="009D5BA4">
        <w:rPr>
          <w:rFonts w:ascii="Arial" w:hAnsi="Arial" w:cs="Arial"/>
          <w:b/>
          <w:color w:val="333333"/>
          <w:sz w:val="22"/>
          <w:szCs w:val="22"/>
        </w:rPr>
        <w:t xml:space="preserve">ame and signature of the participant </w:t>
      </w:r>
      <w:r w:rsidRPr="009D5BA4">
        <w:rPr>
          <w:rFonts w:ascii="Arial" w:hAnsi="Arial" w:cs="Arial"/>
          <w:b/>
          <w:color w:val="333333"/>
          <w:sz w:val="22"/>
          <w:szCs w:val="22"/>
        </w:rPr>
        <w:t>_________</w:t>
      </w:r>
    </w:p>
    <w:p w:rsidR="004B6135" w:rsidRPr="009D5BA4" w:rsidRDefault="009D5BA4" w:rsidP="004B6135">
      <w:pPr>
        <w:pStyle w:val="NormalWeb"/>
        <w:spacing w:before="0" w:beforeAutospacing="0" w:after="0" w:afterAutospacing="0" w:line="255" w:lineRule="atLeast"/>
        <w:rPr>
          <w:rFonts w:ascii="Arial" w:hAnsi="Arial" w:cs="Arial"/>
          <w:b/>
          <w:color w:val="333333"/>
          <w:sz w:val="22"/>
          <w:szCs w:val="22"/>
        </w:rPr>
      </w:pPr>
      <w:r w:rsidRPr="009D5BA4">
        <w:rPr>
          <w:rFonts w:ascii="Arial" w:hAnsi="Arial" w:cs="Arial"/>
          <w:b/>
          <w:color w:val="333333"/>
          <w:sz w:val="22"/>
          <w:szCs w:val="22"/>
        </w:rPr>
        <w:t>Date</w:t>
      </w:r>
      <w:proofErr w:type="gramStart"/>
      <w:r w:rsidR="004B6135" w:rsidRPr="009D5BA4">
        <w:rPr>
          <w:rFonts w:ascii="Arial" w:hAnsi="Arial" w:cs="Arial"/>
          <w:b/>
          <w:color w:val="333333"/>
          <w:sz w:val="22"/>
          <w:szCs w:val="22"/>
        </w:rPr>
        <w:t>:_</w:t>
      </w:r>
      <w:proofErr w:type="gramEnd"/>
      <w:r w:rsidR="004B6135" w:rsidRPr="009D5BA4">
        <w:rPr>
          <w:rFonts w:ascii="Arial" w:hAnsi="Arial" w:cs="Arial"/>
          <w:b/>
          <w:color w:val="333333"/>
          <w:sz w:val="22"/>
          <w:szCs w:val="22"/>
        </w:rPr>
        <w:t>_________________</w:t>
      </w:r>
    </w:p>
    <w:p w:rsidR="00A72CA2" w:rsidRPr="009D5BA4" w:rsidRDefault="00A72CA2" w:rsidP="003E38AF">
      <w:pPr>
        <w:pStyle w:val="NormalWeb"/>
        <w:shd w:val="clear" w:color="auto" w:fill="FFFFFF"/>
        <w:spacing w:before="0" w:beforeAutospacing="0" w:after="0" w:afterAutospacing="0" w:line="360" w:lineRule="auto"/>
        <w:rPr>
          <w:rFonts w:ascii="Arial" w:hAnsi="Arial" w:cs="Arial"/>
          <w:b/>
          <w:color w:val="333333"/>
          <w:sz w:val="22"/>
          <w:szCs w:val="22"/>
        </w:rPr>
      </w:pPr>
    </w:p>
    <w:p w:rsidR="003E38AF" w:rsidRPr="009D5BA4" w:rsidRDefault="009D5BA4" w:rsidP="003E38AF">
      <w:pPr>
        <w:pStyle w:val="NormalWeb"/>
        <w:shd w:val="clear" w:color="auto" w:fill="FFFFFF"/>
        <w:spacing w:after="0" w:line="360" w:lineRule="auto"/>
        <w:rPr>
          <w:rFonts w:ascii="Arial" w:hAnsi="Arial" w:cs="Arial"/>
          <w:color w:val="333333"/>
          <w:sz w:val="22"/>
          <w:szCs w:val="22"/>
        </w:rPr>
      </w:pPr>
      <w:r w:rsidRPr="009D5BA4">
        <w:rPr>
          <w:rFonts w:ascii="Arial" w:hAnsi="Arial" w:cs="Arial"/>
          <w:color w:val="333333"/>
          <w:sz w:val="22"/>
          <w:szCs w:val="22"/>
        </w:rPr>
        <w:t>GDPR Consent (please read the information)</w:t>
      </w:r>
      <w:r w:rsidR="003E38AF" w:rsidRPr="009D5BA4">
        <w:rPr>
          <w:rFonts w:ascii="Arial" w:hAnsi="Arial" w:cs="Arial"/>
          <w:color w:val="333333"/>
          <w:sz w:val="22"/>
          <w:szCs w:val="22"/>
        </w:rPr>
        <w:t xml:space="preserve"> </w:t>
      </w:r>
      <w:hyperlink r:id="rId12" w:history="1">
        <w:r w:rsidR="003E38AF" w:rsidRPr="009D5BA4">
          <w:rPr>
            <w:rStyle w:val="Hyperlink"/>
            <w:rFonts w:ascii="Arial" w:hAnsi="Arial" w:cs="Arial"/>
            <w:sz w:val="22"/>
            <w:szCs w:val="22"/>
          </w:rPr>
          <w:t>https://erasmus.usamvcluj.ro/privacy-policy-2/)</w:t>
        </w:r>
      </w:hyperlink>
    </w:p>
    <w:p w:rsidR="005A0582" w:rsidRPr="009D5BA4" w:rsidRDefault="009D5BA4"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9D5BA4">
        <w:rPr>
          <w:rFonts w:ascii="Arial" w:hAnsi="Arial" w:cs="Arial"/>
          <w:i/>
          <w:color w:val="333333"/>
          <w:sz w:val="22"/>
          <w:szCs w:val="22"/>
        </w:rPr>
        <w:t xml:space="preserve">All personal data contained in this document </w:t>
      </w:r>
      <w:proofErr w:type="gramStart"/>
      <w:r w:rsidRPr="009D5BA4">
        <w:rPr>
          <w:rFonts w:ascii="Arial" w:hAnsi="Arial" w:cs="Arial"/>
          <w:i/>
          <w:color w:val="333333"/>
          <w:sz w:val="22"/>
          <w:szCs w:val="22"/>
        </w:rPr>
        <w:t>are collected</w:t>
      </w:r>
      <w:proofErr w:type="gramEnd"/>
      <w:r w:rsidRPr="009D5BA4">
        <w:rPr>
          <w:rFonts w:ascii="Arial" w:hAnsi="Arial" w:cs="Arial"/>
          <w:i/>
          <w:color w:val="333333"/>
          <w:sz w:val="22"/>
          <w:szCs w:val="22"/>
        </w:rPr>
        <w:t xml:space="preserve"> during the implementation of the Erasmus+ Program (2021-2027), in accordance with the regulations of the European Commission. </w:t>
      </w:r>
      <w:proofErr w:type="gramStart"/>
      <w:r w:rsidRPr="009D5BA4">
        <w:rPr>
          <w:rFonts w:ascii="Arial" w:hAnsi="Arial" w:cs="Arial"/>
          <w:i/>
          <w:color w:val="333333"/>
          <w:sz w:val="22"/>
          <w:szCs w:val="22"/>
        </w:rPr>
        <w:t>The data will be stored and processed by the beneficiary organizations of the Program and ANPCDEFP under Regulation (EU) 2018/1725 of the European Parliament and of the Council of 23 October 2018 on the protection of individuals with regard to the processing of personal data by the institutions, bodies, offices, and agencies of the Union and on the free movement of such data, and Regulation (EC) No.</w:t>
      </w:r>
      <w:proofErr w:type="gramEnd"/>
      <w:r w:rsidRPr="009D5BA4">
        <w:rPr>
          <w:rFonts w:ascii="Arial" w:hAnsi="Arial" w:cs="Arial"/>
          <w:i/>
          <w:color w:val="333333"/>
          <w:sz w:val="22"/>
          <w:szCs w:val="22"/>
        </w:rPr>
        <w:t xml:space="preserve"> Decision No. 1247/2002/EC</w:t>
      </w:r>
    </w:p>
    <w:p w:rsidR="009D5BA4" w:rsidRPr="009D5BA4" w:rsidRDefault="009D5BA4" w:rsidP="009D5BA4">
      <w:pPr>
        <w:pStyle w:val="NormalWeb"/>
        <w:spacing w:after="0" w:afterAutospacing="0" w:line="360" w:lineRule="auto"/>
        <w:jc w:val="both"/>
        <w:rPr>
          <w:rFonts w:ascii="Arial" w:hAnsi="Arial" w:cs="Arial"/>
          <w:color w:val="333333"/>
        </w:rPr>
      </w:pPr>
      <w:r w:rsidRPr="009D5BA4">
        <w:rPr>
          <w:rFonts w:ascii="Arial" w:hAnsi="Arial" w:cs="Arial"/>
          <w:b/>
          <w:color w:val="333333"/>
          <w:sz w:val="22"/>
          <w:szCs w:val="22"/>
        </w:rPr>
        <w:lastRenderedPageBreak/>
        <w:t>N</w:t>
      </w:r>
      <w:r>
        <w:rPr>
          <w:rFonts w:ascii="Arial" w:hAnsi="Arial" w:cs="Arial"/>
          <w:b/>
          <w:color w:val="333333"/>
          <w:sz w:val="22"/>
          <w:szCs w:val="22"/>
        </w:rPr>
        <w:t xml:space="preserve">ame and signature of the participant </w:t>
      </w:r>
      <w:r w:rsidRPr="009D5BA4">
        <w:rPr>
          <w:rFonts w:ascii="Arial" w:hAnsi="Arial" w:cs="Arial"/>
          <w:b/>
          <w:color w:val="333333"/>
          <w:sz w:val="22"/>
          <w:szCs w:val="22"/>
        </w:rPr>
        <w:t>_________</w:t>
      </w:r>
    </w:p>
    <w:p w:rsidR="009D5BA4" w:rsidRPr="009D5BA4" w:rsidRDefault="009D5BA4" w:rsidP="009D5BA4">
      <w:pPr>
        <w:pStyle w:val="NormalWeb"/>
        <w:spacing w:before="0" w:beforeAutospacing="0" w:after="0" w:afterAutospacing="0" w:line="255" w:lineRule="atLeast"/>
        <w:rPr>
          <w:rFonts w:ascii="Arial" w:hAnsi="Arial" w:cs="Arial"/>
          <w:b/>
          <w:color w:val="333333"/>
          <w:sz w:val="22"/>
          <w:szCs w:val="22"/>
        </w:rPr>
      </w:pPr>
      <w:r w:rsidRPr="009D5BA4">
        <w:rPr>
          <w:rFonts w:ascii="Arial" w:hAnsi="Arial" w:cs="Arial"/>
          <w:b/>
          <w:color w:val="333333"/>
          <w:sz w:val="22"/>
          <w:szCs w:val="22"/>
        </w:rPr>
        <w:t>Date</w:t>
      </w:r>
      <w:proofErr w:type="gramStart"/>
      <w:r w:rsidRPr="009D5BA4">
        <w:rPr>
          <w:rFonts w:ascii="Arial" w:hAnsi="Arial" w:cs="Arial"/>
          <w:b/>
          <w:color w:val="333333"/>
          <w:sz w:val="22"/>
          <w:szCs w:val="22"/>
        </w:rPr>
        <w:t>:_</w:t>
      </w:r>
      <w:proofErr w:type="gramEnd"/>
      <w:r w:rsidRPr="009D5BA4">
        <w:rPr>
          <w:rFonts w:ascii="Arial" w:hAnsi="Arial" w:cs="Arial"/>
          <w:b/>
          <w:color w:val="333333"/>
          <w:sz w:val="22"/>
          <w:szCs w:val="22"/>
        </w:rPr>
        <w:t>_________________</w:t>
      </w:r>
    </w:p>
    <w:p w:rsidR="009D5BA4" w:rsidRPr="009D5BA4" w:rsidRDefault="009D5BA4" w:rsidP="009D5BA4">
      <w:pPr>
        <w:pStyle w:val="NormalWeb"/>
        <w:shd w:val="clear" w:color="auto" w:fill="FFFFFF"/>
        <w:spacing w:before="0" w:beforeAutospacing="0" w:after="0" w:afterAutospacing="0" w:line="360" w:lineRule="auto"/>
        <w:rPr>
          <w:rFonts w:ascii="Arial" w:hAnsi="Arial" w:cs="Arial"/>
          <w:b/>
          <w:color w:val="333333"/>
          <w:sz w:val="22"/>
          <w:szCs w:val="22"/>
        </w:rPr>
      </w:pPr>
    </w:p>
    <w:p w:rsidR="00795969" w:rsidRPr="009D5BA4" w:rsidRDefault="00795969" w:rsidP="00A72CA2">
      <w:pPr>
        <w:pStyle w:val="NormalWeb"/>
        <w:shd w:val="clear" w:color="auto" w:fill="FFFFFF"/>
        <w:spacing w:after="0" w:afterAutospacing="0" w:line="360" w:lineRule="auto"/>
        <w:jc w:val="both"/>
        <w:rPr>
          <w:rFonts w:ascii="Arial" w:hAnsi="Arial" w:cs="Arial"/>
          <w:color w:val="333333"/>
          <w:sz w:val="22"/>
          <w:szCs w:val="22"/>
        </w:rPr>
      </w:pPr>
    </w:p>
    <w:p w:rsidR="00A72CA2" w:rsidRPr="009D5BA4" w:rsidRDefault="00A72CA2" w:rsidP="00795969">
      <w:pPr>
        <w:pStyle w:val="NormalWeb"/>
        <w:shd w:val="clear" w:color="auto" w:fill="FFFFFF"/>
        <w:spacing w:after="0" w:afterAutospacing="0" w:line="360" w:lineRule="auto"/>
        <w:jc w:val="both"/>
        <w:rPr>
          <w:rFonts w:ascii="Arial" w:hAnsi="Arial" w:cs="Arial"/>
          <w:color w:val="333333"/>
          <w:sz w:val="22"/>
          <w:szCs w:val="22"/>
        </w:rPr>
      </w:pPr>
      <w:r w:rsidRPr="009D5BA4">
        <w:rPr>
          <w:rFonts w:ascii="Arial" w:hAnsi="Arial" w:cs="Arial"/>
          <w:color w:val="333333"/>
          <w:sz w:val="22"/>
          <w:szCs w:val="22"/>
        </w:rPr>
        <w:t xml:space="preserve"> </w:t>
      </w:r>
    </w:p>
    <w:p w:rsidR="00795969" w:rsidRPr="009D5BA4" w:rsidRDefault="00795969" w:rsidP="00795969">
      <w:pPr>
        <w:pStyle w:val="NormalWeb"/>
        <w:shd w:val="clear" w:color="auto" w:fill="FFFFFF"/>
        <w:spacing w:after="0" w:afterAutospacing="0" w:line="360" w:lineRule="auto"/>
        <w:jc w:val="both"/>
        <w:rPr>
          <w:rFonts w:ascii="Arial" w:hAnsi="Arial" w:cs="Arial"/>
          <w:color w:val="333333"/>
          <w:sz w:val="22"/>
          <w:szCs w:val="22"/>
        </w:rPr>
      </w:pPr>
    </w:p>
    <w:p w:rsidR="00795969" w:rsidRPr="009D5BA4" w:rsidRDefault="00795969" w:rsidP="00795969">
      <w:pPr>
        <w:pStyle w:val="NormalWeb"/>
        <w:shd w:val="clear" w:color="auto" w:fill="FFFFFF"/>
        <w:spacing w:after="0" w:afterAutospacing="0" w:line="360" w:lineRule="auto"/>
        <w:jc w:val="both"/>
        <w:rPr>
          <w:rFonts w:ascii="Arial" w:hAnsi="Arial" w:cs="Arial"/>
          <w:color w:val="333333"/>
          <w:sz w:val="22"/>
          <w:szCs w:val="22"/>
        </w:rPr>
      </w:pPr>
    </w:p>
    <w:p w:rsidR="00795969" w:rsidRPr="009D5BA4" w:rsidRDefault="00795969" w:rsidP="00795969">
      <w:pPr>
        <w:pStyle w:val="NormalWeb"/>
        <w:shd w:val="clear" w:color="auto" w:fill="FFFFFF"/>
        <w:spacing w:after="0" w:afterAutospacing="0" w:line="360" w:lineRule="auto"/>
        <w:jc w:val="both"/>
        <w:rPr>
          <w:rFonts w:ascii="Arial" w:hAnsi="Arial" w:cs="Arial"/>
          <w:color w:val="333333"/>
          <w:sz w:val="22"/>
          <w:szCs w:val="22"/>
        </w:rPr>
      </w:pPr>
    </w:p>
    <w:p w:rsidR="003F0133" w:rsidRPr="009D5BA4" w:rsidRDefault="003F0133" w:rsidP="003D66C1">
      <w:pPr>
        <w:rPr>
          <w:rFonts w:ascii="Arial" w:hAnsi="Arial" w:cs="Arial"/>
          <w:b/>
        </w:rPr>
      </w:pPr>
    </w:p>
    <w:sectPr w:rsidR="003F0133" w:rsidRPr="009D5BA4" w:rsidSect="00253C5C">
      <w:headerReference w:type="default" r:id="rId13"/>
      <w:pgSz w:w="11907" w:h="16839" w:code="9"/>
      <w:pgMar w:top="1440" w:right="747"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6F" w:rsidRDefault="0094316F" w:rsidP="008F36E9">
      <w:pPr>
        <w:spacing w:after="0" w:line="240" w:lineRule="auto"/>
      </w:pPr>
      <w:r>
        <w:separator/>
      </w:r>
    </w:p>
  </w:endnote>
  <w:endnote w:type="continuationSeparator" w:id="0">
    <w:p w:rsidR="0094316F" w:rsidRDefault="0094316F" w:rsidP="008F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6F" w:rsidRDefault="0094316F" w:rsidP="008F36E9">
      <w:pPr>
        <w:spacing w:after="0" w:line="240" w:lineRule="auto"/>
      </w:pPr>
      <w:r>
        <w:separator/>
      </w:r>
    </w:p>
  </w:footnote>
  <w:footnote w:type="continuationSeparator" w:id="0">
    <w:p w:rsidR="0094316F" w:rsidRDefault="0094316F" w:rsidP="008F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C1" w:rsidRDefault="003D66C1" w:rsidP="003D66C1">
    <w:pPr>
      <w:pStyle w:val="Header"/>
      <w:jc w:val="center"/>
    </w:pPr>
    <w:r>
      <w:rPr>
        <w:noProof/>
      </w:rPr>
      <w:drawing>
        <wp:inline distT="0" distB="0" distL="0" distR="0">
          <wp:extent cx="5343155" cy="92659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tet color USAM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3155" cy="926594"/>
                  </a:xfrm>
                  <a:prstGeom prst="rect">
                    <a:avLst/>
                  </a:prstGeom>
                </pic:spPr>
              </pic:pic>
            </a:graphicData>
          </a:graphic>
        </wp:inline>
      </w:drawing>
    </w:r>
  </w:p>
  <w:p w:rsidR="003D66C1" w:rsidRDefault="003D6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894EE874"/>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hybridMultilevel"/>
    <w:tmpl w:val="894EE875"/>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4"/>
    <w:multiLevelType w:val="hybridMultilevel"/>
    <w:tmpl w:val="894EE876"/>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5"/>
    <w:multiLevelType w:val="hybridMultilevel"/>
    <w:tmpl w:val="894EE877"/>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6"/>
    <w:multiLevelType w:val="hybridMultilevel"/>
    <w:tmpl w:val="894EE878"/>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7"/>
    <w:multiLevelType w:val="hybridMultilevel"/>
    <w:tmpl w:val="894EE879"/>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8"/>
    <w:multiLevelType w:val="hybridMultilevel"/>
    <w:tmpl w:val="894EE87A"/>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547991"/>
    <w:multiLevelType w:val="hybridMultilevel"/>
    <w:tmpl w:val="C4384C4C"/>
    <w:lvl w:ilvl="0" w:tplc="71F42BF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744E9D"/>
    <w:multiLevelType w:val="hybridMultilevel"/>
    <w:tmpl w:val="6D8AD800"/>
    <w:lvl w:ilvl="0" w:tplc="6528234C">
      <w:start w:val="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A6FCC"/>
    <w:multiLevelType w:val="hybridMultilevel"/>
    <w:tmpl w:val="D58AB25C"/>
    <w:lvl w:ilvl="0" w:tplc="94EED78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A313E"/>
    <w:multiLevelType w:val="hybridMultilevel"/>
    <w:tmpl w:val="05DC0DC0"/>
    <w:lvl w:ilvl="0" w:tplc="E0C6D154">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56C453A6"/>
    <w:multiLevelType w:val="hybridMultilevel"/>
    <w:tmpl w:val="C08C6D92"/>
    <w:lvl w:ilvl="0" w:tplc="1E4004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C4DB4"/>
    <w:multiLevelType w:val="hybridMultilevel"/>
    <w:tmpl w:val="5E6A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1"/>
  </w:num>
  <w:num w:numId="5">
    <w:abstractNumId w:val="2"/>
  </w:num>
  <w:num w:numId="6">
    <w:abstractNumId w:val="2"/>
    <w:lvlOverride w:ilvl="0">
      <w:lvl w:ilvl="0"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1">
      <w:lvl w:ilvl="1"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2">
      <w:lvl w:ilvl="2"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3">
      <w:lvl w:ilvl="3"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4">
      <w:lvl w:ilvl="4"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5">
      <w:lvl w:ilvl="5"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6">
      <w:lvl w:ilvl="6"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7">
      <w:lvl w:ilvl="7"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8">
      <w:lvl w:ilvl="8"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num>
  <w:num w:numId="7">
    <w:abstractNumId w:val="3"/>
  </w:num>
  <w:num w:numId="8">
    <w:abstractNumId w:val="4"/>
  </w:num>
  <w:num w:numId="9">
    <w:abstractNumId w:val="5"/>
  </w:num>
  <w:num w:numId="10">
    <w:abstractNumId w:val="6"/>
  </w:num>
  <w:num w:numId="11">
    <w:abstractNumId w:val="8"/>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E9"/>
    <w:rsid w:val="00071452"/>
    <w:rsid w:val="00076400"/>
    <w:rsid w:val="000828F0"/>
    <w:rsid w:val="0009672E"/>
    <w:rsid w:val="000D7CBF"/>
    <w:rsid w:val="0010387B"/>
    <w:rsid w:val="00124610"/>
    <w:rsid w:val="001330D1"/>
    <w:rsid w:val="00160667"/>
    <w:rsid w:val="001824FA"/>
    <w:rsid w:val="001828E6"/>
    <w:rsid w:val="001A2A1B"/>
    <w:rsid w:val="001B26D5"/>
    <w:rsid w:val="001C25FF"/>
    <w:rsid w:val="001E23D4"/>
    <w:rsid w:val="001E39DA"/>
    <w:rsid w:val="00204053"/>
    <w:rsid w:val="00253C5C"/>
    <w:rsid w:val="002A4C99"/>
    <w:rsid w:val="002C22D3"/>
    <w:rsid w:val="002D7F4C"/>
    <w:rsid w:val="00321B0B"/>
    <w:rsid w:val="00334248"/>
    <w:rsid w:val="00345BD3"/>
    <w:rsid w:val="00376708"/>
    <w:rsid w:val="00394AF3"/>
    <w:rsid w:val="003D66C1"/>
    <w:rsid w:val="003E3401"/>
    <w:rsid w:val="003E38AF"/>
    <w:rsid w:val="003E52E3"/>
    <w:rsid w:val="003F0133"/>
    <w:rsid w:val="00404861"/>
    <w:rsid w:val="0047374F"/>
    <w:rsid w:val="0049619D"/>
    <w:rsid w:val="004A4CCE"/>
    <w:rsid w:val="004B6135"/>
    <w:rsid w:val="004C3BC3"/>
    <w:rsid w:val="00531D8D"/>
    <w:rsid w:val="0057176C"/>
    <w:rsid w:val="0057569D"/>
    <w:rsid w:val="00597839"/>
    <w:rsid w:val="005A0324"/>
    <w:rsid w:val="005A0582"/>
    <w:rsid w:val="0061483E"/>
    <w:rsid w:val="00616115"/>
    <w:rsid w:val="00645F3C"/>
    <w:rsid w:val="00660324"/>
    <w:rsid w:val="00662094"/>
    <w:rsid w:val="006B083E"/>
    <w:rsid w:val="006C5962"/>
    <w:rsid w:val="006F6587"/>
    <w:rsid w:val="00716DFC"/>
    <w:rsid w:val="00717C4D"/>
    <w:rsid w:val="00751C6F"/>
    <w:rsid w:val="00776E30"/>
    <w:rsid w:val="00795969"/>
    <w:rsid w:val="007B6CE5"/>
    <w:rsid w:val="007E29D9"/>
    <w:rsid w:val="007E50C4"/>
    <w:rsid w:val="007F2660"/>
    <w:rsid w:val="0081130E"/>
    <w:rsid w:val="00836588"/>
    <w:rsid w:val="00866711"/>
    <w:rsid w:val="008706C4"/>
    <w:rsid w:val="008A7C80"/>
    <w:rsid w:val="008D5707"/>
    <w:rsid w:val="008E2C9B"/>
    <w:rsid w:val="008E5C15"/>
    <w:rsid w:val="008F36E9"/>
    <w:rsid w:val="00901357"/>
    <w:rsid w:val="0091317B"/>
    <w:rsid w:val="00927602"/>
    <w:rsid w:val="0093769D"/>
    <w:rsid w:val="0094316F"/>
    <w:rsid w:val="00944D88"/>
    <w:rsid w:val="00954066"/>
    <w:rsid w:val="00987CA6"/>
    <w:rsid w:val="009D5BA4"/>
    <w:rsid w:val="009E0770"/>
    <w:rsid w:val="00A26EF7"/>
    <w:rsid w:val="00A72CA2"/>
    <w:rsid w:val="00AB27D1"/>
    <w:rsid w:val="00AB708F"/>
    <w:rsid w:val="00AC0309"/>
    <w:rsid w:val="00AC0D37"/>
    <w:rsid w:val="00AF317F"/>
    <w:rsid w:val="00B00BAD"/>
    <w:rsid w:val="00B2700D"/>
    <w:rsid w:val="00B450FE"/>
    <w:rsid w:val="00B60FCB"/>
    <w:rsid w:val="00BA508A"/>
    <w:rsid w:val="00BA768E"/>
    <w:rsid w:val="00BC10C5"/>
    <w:rsid w:val="00BC7176"/>
    <w:rsid w:val="00BF0EEC"/>
    <w:rsid w:val="00C01CDE"/>
    <w:rsid w:val="00C202A0"/>
    <w:rsid w:val="00C31344"/>
    <w:rsid w:val="00C36348"/>
    <w:rsid w:val="00C6091E"/>
    <w:rsid w:val="00C6309E"/>
    <w:rsid w:val="00C83F49"/>
    <w:rsid w:val="00C96C80"/>
    <w:rsid w:val="00D07EDD"/>
    <w:rsid w:val="00D13FF9"/>
    <w:rsid w:val="00D1471A"/>
    <w:rsid w:val="00D57AD6"/>
    <w:rsid w:val="00D600FD"/>
    <w:rsid w:val="00D7116A"/>
    <w:rsid w:val="00D86DFC"/>
    <w:rsid w:val="00DB7AC2"/>
    <w:rsid w:val="00DC5E0A"/>
    <w:rsid w:val="00DC66CF"/>
    <w:rsid w:val="00E111B8"/>
    <w:rsid w:val="00E1383A"/>
    <w:rsid w:val="00E25A13"/>
    <w:rsid w:val="00E60BA3"/>
    <w:rsid w:val="00E90082"/>
    <w:rsid w:val="00EC1E2F"/>
    <w:rsid w:val="00F10925"/>
    <w:rsid w:val="00F32C63"/>
    <w:rsid w:val="00F62B50"/>
    <w:rsid w:val="00F861D8"/>
    <w:rsid w:val="00FA416B"/>
    <w:rsid w:val="00FB6B8C"/>
    <w:rsid w:val="00FD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75485"/>
  <w15:docId w15:val="{1A0FA2E0-AE90-4C6B-B794-678E1DD2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5C"/>
    <w:rPr>
      <w:rFonts w:eastAsiaTheme="minorEastAsia"/>
    </w:rPr>
  </w:style>
  <w:style w:type="paragraph" w:styleId="Heading1">
    <w:name w:val="heading 1"/>
    <w:basedOn w:val="Normal"/>
    <w:next w:val="Normal"/>
    <w:link w:val="Heading1Char"/>
    <w:qFormat/>
    <w:rsid w:val="00954066"/>
    <w:pPr>
      <w:keepNext/>
      <w:spacing w:after="0" w:line="240" w:lineRule="auto"/>
      <w:jc w:val="center"/>
      <w:outlineLvl w:val="0"/>
    </w:pPr>
    <w:rPr>
      <w:rFonts w:ascii="Times New Roman" w:eastAsia="Times New Roman" w:hAnsi="Times New Roman" w:cs="Times New Roman"/>
      <w:caps/>
      <w:sz w:val="28"/>
      <w:szCs w:val="20"/>
      <w:lang w:val="ro-RO"/>
    </w:rPr>
  </w:style>
  <w:style w:type="paragraph" w:styleId="Heading2">
    <w:name w:val="heading 2"/>
    <w:basedOn w:val="Normal"/>
    <w:next w:val="Normal"/>
    <w:link w:val="Heading2Char"/>
    <w:semiHidden/>
    <w:unhideWhenUsed/>
    <w:qFormat/>
    <w:rsid w:val="00954066"/>
    <w:pPr>
      <w:keepNext/>
      <w:spacing w:after="0" w:line="360" w:lineRule="auto"/>
      <w:jc w:val="both"/>
      <w:outlineLvl w:val="1"/>
    </w:pPr>
    <w:rPr>
      <w:rFonts w:ascii="Times New Roman" w:eastAsia="Times New Roman" w:hAnsi="Times New Roman" w:cs="Times New Roman"/>
      <w:caps/>
      <w:sz w:val="28"/>
      <w:szCs w:val="20"/>
      <w:lang w:val="ro-RO"/>
    </w:rPr>
  </w:style>
  <w:style w:type="paragraph" w:styleId="Heading3">
    <w:name w:val="heading 3"/>
    <w:basedOn w:val="Normal"/>
    <w:next w:val="Normal"/>
    <w:link w:val="Heading3Char"/>
    <w:semiHidden/>
    <w:unhideWhenUsed/>
    <w:qFormat/>
    <w:rsid w:val="00954066"/>
    <w:pPr>
      <w:keepNext/>
      <w:spacing w:after="0" w:line="240" w:lineRule="auto"/>
      <w:jc w:val="center"/>
      <w:outlineLvl w:val="2"/>
    </w:pPr>
    <w:rPr>
      <w:rFonts w:ascii="Times New Roman" w:eastAsia="Times New Roman" w:hAnsi="Times New Roman" w:cs="Times New Roman"/>
      <w:b/>
      <w:caps/>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6E9"/>
  </w:style>
  <w:style w:type="paragraph" w:styleId="Footer">
    <w:name w:val="footer"/>
    <w:basedOn w:val="Normal"/>
    <w:link w:val="FooterChar"/>
    <w:uiPriority w:val="99"/>
    <w:unhideWhenUsed/>
    <w:rsid w:val="008F3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6E9"/>
  </w:style>
  <w:style w:type="paragraph" w:styleId="BalloonText">
    <w:name w:val="Balloon Text"/>
    <w:basedOn w:val="Normal"/>
    <w:link w:val="BalloonTextChar"/>
    <w:uiPriority w:val="99"/>
    <w:semiHidden/>
    <w:unhideWhenUsed/>
    <w:rsid w:val="008F3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E9"/>
    <w:rPr>
      <w:rFonts w:ascii="Tahoma" w:hAnsi="Tahoma" w:cs="Tahoma"/>
      <w:sz w:val="16"/>
      <w:szCs w:val="16"/>
    </w:rPr>
  </w:style>
  <w:style w:type="table" w:styleId="TableGrid">
    <w:name w:val="Table Grid"/>
    <w:basedOn w:val="TableNormal"/>
    <w:uiPriority w:val="59"/>
    <w:rsid w:val="00253C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3C5C"/>
    <w:pPr>
      <w:ind w:left="720"/>
      <w:contextualSpacing/>
    </w:pPr>
  </w:style>
  <w:style w:type="character" w:customStyle="1" w:styleId="Heading1Char">
    <w:name w:val="Heading 1 Char"/>
    <w:basedOn w:val="DefaultParagraphFont"/>
    <w:link w:val="Heading1"/>
    <w:rsid w:val="00954066"/>
    <w:rPr>
      <w:rFonts w:ascii="Times New Roman" w:eastAsia="Times New Roman" w:hAnsi="Times New Roman" w:cs="Times New Roman"/>
      <w:caps/>
      <w:sz w:val="28"/>
      <w:szCs w:val="20"/>
      <w:lang w:val="ro-RO"/>
    </w:rPr>
  </w:style>
  <w:style w:type="character" w:customStyle="1" w:styleId="Heading2Char">
    <w:name w:val="Heading 2 Char"/>
    <w:basedOn w:val="DefaultParagraphFont"/>
    <w:link w:val="Heading2"/>
    <w:semiHidden/>
    <w:rsid w:val="00954066"/>
    <w:rPr>
      <w:rFonts w:ascii="Times New Roman" w:eastAsia="Times New Roman" w:hAnsi="Times New Roman" w:cs="Times New Roman"/>
      <w:caps/>
      <w:sz w:val="28"/>
      <w:szCs w:val="20"/>
      <w:lang w:val="ro-RO"/>
    </w:rPr>
  </w:style>
  <w:style w:type="character" w:customStyle="1" w:styleId="Heading3Char">
    <w:name w:val="Heading 3 Char"/>
    <w:basedOn w:val="DefaultParagraphFont"/>
    <w:link w:val="Heading3"/>
    <w:semiHidden/>
    <w:rsid w:val="00954066"/>
    <w:rPr>
      <w:rFonts w:ascii="Times New Roman" w:eastAsia="Times New Roman" w:hAnsi="Times New Roman" w:cs="Times New Roman"/>
      <w:b/>
      <w:caps/>
      <w:sz w:val="28"/>
      <w:szCs w:val="20"/>
      <w:lang w:val="ro-RO"/>
    </w:rPr>
  </w:style>
  <w:style w:type="paragraph" w:styleId="CommentText">
    <w:name w:val="annotation text"/>
    <w:basedOn w:val="Normal"/>
    <w:link w:val="CommentTextChar"/>
    <w:rsid w:val="006F6587"/>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6F6587"/>
    <w:rPr>
      <w:rFonts w:ascii="Times New Roman" w:eastAsia="Times New Roman" w:hAnsi="Times New Roman" w:cs="Times New Roman"/>
      <w:sz w:val="20"/>
      <w:szCs w:val="20"/>
      <w:lang w:val="fr-FR"/>
    </w:rPr>
  </w:style>
  <w:style w:type="character" w:styleId="Hyperlink">
    <w:name w:val="Hyperlink"/>
    <w:basedOn w:val="DefaultParagraphFont"/>
    <w:uiPriority w:val="99"/>
    <w:unhideWhenUsed/>
    <w:rsid w:val="006F6587"/>
    <w:rPr>
      <w:color w:val="0000FF" w:themeColor="hyperlink"/>
      <w:u w:val="single"/>
    </w:rPr>
  </w:style>
  <w:style w:type="character" w:customStyle="1" w:styleId="None">
    <w:name w:val="None"/>
    <w:rsid w:val="00927602"/>
  </w:style>
  <w:style w:type="character" w:customStyle="1" w:styleId="Hyperlink0">
    <w:name w:val="Hyperlink.0"/>
    <w:rsid w:val="00927602"/>
    <w:rPr>
      <w:rFonts w:ascii="Times New Roman" w:eastAsia="Times New Roman" w:hAnsi="Times New Roman" w:cs="Times New Roman"/>
      <w:color w:val="0000FF"/>
      <w:sz w:val="24"/>
      <w:szCs w:val="24"/>
      <w:u w:val="single" w:color="0000FF"/>
    </w:rPr>
  </w:style>
  <w:style w:type="paragraph" w:customStyle="1" w:styleId="ColorfulList1">
    <w:name w:val="Colorful List1"/>
    <w:rsid w:val="00927602"/>
    <w:pPr>
      <w:spacing w:after="0" w:line="240" w:lineRule="auto"/>
      <w:ind w:left="720"/>
    </w:pPr>
    <w:rPr>
      <w:rFonts w:ascii="Times New Roman" w:eastAsia="Arial Unicode MS" w:hAnsi="Times New Roman" w:cs="Arial Unicode MS"/>
      <w:color w:val="000000"/>
      <w:sz w:val="24"/>
      <w:szCs w:val="24"/>
      <w:u w:color="000000"/>
    </w:rPr>
  </w:style>
  <w:style w:type="paragraph" w:styleId="NormalWeb">
    <w:name w:val="Normal (Web)"/>
    <w:basedOn w:val="Normal"/>
    <w:uiPriority w:val="99"/>
    <w:unhideWhenUsed/>
    <w:rsid w:val="00A72C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944D88"/>
  </w:style>
  <w:style w:type="character" w:customStyle="1" w:styleId="ng-binding">
    <w:name w:val="ng-binding"/>
    <w:basedOn w:val="DefaultParagraphFont"/>
    <w:rsid w:val="00944D88"/>
  </w:style>
  <w:style w:type="character" w:styleId="FollowedHyperlink">
    <w:name w:val="FollowedHyperlink"/>
    <w:basedOn w:val="DefaultParagraphFont"/>
    <w:uiPriority w:val="99"/>
    <w:semiHidden/>
    <w:unhideWhenUsed/>
    <w:rsid w:val="00645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6580">
      <w:bodyDiv w:val="1"/>
      <w:marLeft w:val="0"/>
      <w:marRight w:val="0"/>
      <w:marTop w:val="0"/>
      <w:marBottom w:val="0"/>
      <w:divBdr>
        <w:top w:val="none" w:sz="0" w:space="0" w:color="auto"/>
        <w:left w:val="none" w:sz="0" w:space="0" w:color="auto"/>
        <w:bottom w:val="none" w:sz="0" w:space="0" w:color="auto"/>
        <w:right w:val="none" w:sz="0" w:space="0" w:color="auto"/>
      </w:divBdr>
    </w:div>
    <w:div w:id="9505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asmus.usamvcluj.ro/privacy-policy-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oros@usamvcluj.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e8f72-28fa-49e3-8640-831c7a768e53" xsi:nil="true"/>
    <lcf76f155ced4ddcb4097134ff3c332f xmlns="3945c6d5-4977-4490-812a-d48074224e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50C4A1C3F1F499366109ABA504B27" ma:contentTypeVersion="11" ma:contentTypeDescription="Create a new document." ma:contentTypeScope="" ma:versionID="d4166250b5f9c90cfb264aaf1af4fff0">
  <xsd:schema xmlns:xsd="http://www.w3.org/2001/XMLSchema" xmlns:xs="http://www.w3.org/2001/XMLSchema" xmlns:p="http://schemas.microsoft.com/office/2006/metadata/properties" xmlns:ns2="3945c6d5-4977-4490-812a-d48074224e8b" xmlns:ns3="718e8f72-28fa-49e3-8640-831c7a768e53" targetNamespace="http://schemas.microsoft.com/office/2006/metadata/properties" ma:root="true" ma:fieldsID="e3c9eeffd0891b351ad708361f7ffcfe" ns2:_="" ns3:_="">
    <xsd:import namespace="3945c6d5-4977-4490-812a-d48074224e8b"/>
    <xsd:import namespace="718e8f72-28fa-49e3-8640-831c7a768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c6d5-4977-4490-812a-d48074224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aba125-5d24-41ef-9983-9f83835aa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e8f72-28fa-49e3-8640-831c7a768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2ea8ab-d94f-451a-bd9c-7d619ed6168e}" ma:internalName="TaxCatchAll" ma:showField="CatchAllData" ma:web="718e8f72-28fa-49e3-8640-831c7a768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F4092-FD06-43C8-A0B7-DEA818EBA4AF}">
  <ds:schemaRefs>
    <ds:schemaRef ds:uri="http://schemas.microsoft.com/sharepoint/v3/contenttype/forms"/>
  </ds:schemaRefs>
</ds:datastoreItem>
</file>

<file path=customXml/itemProps2.xml><?xml version="1.0" encoding="utf-8"?>
<ds:datastoreItem xmlns:ds="http://schemas.openxmlformats.org/officeDocument/2006/customXml" ds:itemID="{A9F0A39C-C0EE-464F-96E3-1FA13130C707}">
  <ds:schemaRefs>
    <ds:schemaRef ds:uri="http://schemas.microsoft.com/office/2006/metadata/properties"/>
    <ds:schemaRef ds:uri="http://schemas.microsoft.com/office/infopath/2007/PartnerControls"/>
    <ds:schemaRef ds:uri="718e8f72-28fa-49e3-8640-831c7a768e53"/>
    <ds:schemaRef ds:uri="3945c6d5-4977-4490-812a-d48074224e8b"/>
  </ds:schemaRefs>
</ds:datastoreItem>
</file>

<file path=customXml/itemProps3.xml><?xml version="1.0" encoding="utf-8"?>
<ds:datastoreItem xmlns:ds="http://schemas.openxmlformats.org/officeDocument/2006/customXml" ds:itemID="{3CED2AB8-9A57-4364-A3EB-224AB573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5c6d5-4977-4490-812a-d48074224e8b"/>
    <ds:schemaRef ds:uri="718e8f72-28fa-49e3-8640-831c7a768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336B2-1F8E-475F-A3F1-2D9CBCDE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USAMV-Cluj</cp:lastModifiedBy>
  <cp:revision>2</cp:revision>
  <cp:lastPrinted>2022-04-08T07:41:00Z</cp:lastPrinted>
  <dcterms:created xsi:type="dcterms:W3CDTF">2026-07-06T18:28:00Z</dcterms:created>
  <dcterms:modified xsi:type="dcterms:W3CDTF">2026-07-06T18:28:00Z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0x01010029E50C4A1C3F1F499366109ABA504B27</vt:lpwstr>
  </property>
</Properties>
</file>